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9987" w14:textId="77777777"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3454"/>
        <w:gridCol w:w="1134"/>
        <w:gridCol w:w="1418"/>
        <w:gridCol w:w="1276"/>
        <w:gridCol w:w="1275"/>
        <w:gridCol w:w="1327"/>
      </w:tblGrid>
      <w:tr w:rsidR="006A23D4" w14:paraId="141C54FB" w14:textId="77777777" w:rsidTr="00FA53FC">
        <w:trPr>
          <w:trHeight w:val="1277"/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973A" w14:textId="77777777" w:rsidR="006A23D4" w:rsidRPr="005C4456" w:rsidRDefault="006A23D4" w:rsidP="003329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4D56C3">
              <w:rPr>
                <w:b/>
                <w:sz w:val="32"/>
                <w:szCs w:val="32"/>
              </w:rPr>
              <w:t>ESPERTI INTERNI</w:t>
            </w:r>
          </w:p>
        </w:tc>
      </w:tr>
      <w:tr w:rsidR="006A23D4" w14:paraId="33A731CA" w14:textId="77777777" w:rsidTr="00FA53FC">
        <w:trPr>
          <w:jc w:val="center"/>
        </w:trPr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4CA8C" w14:textId="77777777" w:rsidR="00AB16D9" w:rsidRPr="00FA53FC" w:rsidRDefault="00AB16D9" w:rsidP="007F663F">
            <w:pPr>
              <w:snapToGrid w:val="0"/>
              <w:rPr>
                <w:b/>
              </w:rPr>
            </w:pPr>
            <w:r w:rsidRPr="00FA53FC">
              <w:rPr>
                <w:b/>
              </w:rPr>
              <w:t xml:space="preserve">Requisiti </w:t>
            </w:r>
            <w:r w:rsidR="007F663F" w:rsidRPr="00FA53FC">
              <w:rPr>
                <w:b/>
              </w:rPr>
              <w:t>di ammissione:</w:t>
            </w:r>
            <w:r w:rsidR="003C2109" w:rsidRPr="00FA53FC">
              <w:rPr>
                <w:b/>
              </w:rPr>
              <w:t xml:space="preserve"> Formazione ed esperienze coerenti con la tipologia di intervento, competenze informatiche.</w:t>
            </w:r>
          </w:p>
          <w:p w14:paraId="530B1A86" w14:textId="77777777" w:rsidR="00AB16D9" w:rsidRPr="00FA53FC" w:rsidRDefault="00AB16D9" w:rsidP="007F663F">
            <w:pPr>
              <w:snapToGrid w:val="0"/>
              <w:rPr>
                <w:b/>
              </w:rPr>
            </w:pPr>
          </w:p>
          <w:p w14:paraId="6C057353" w14:textId="16C158A8" w:rsidR="007F663F" w:rsidRPr="00FA53FC" w:rsidRDefault="00AB16D9" w:rsidP="00BC2E3F">
            <w:pPr>
              <w:snapToGrid w:val="0"/>
              <w:jc w:val="both"/>
              <w:rPr>
                <w:b/>
              </w:rPr>
            </w:pPr>
            <w:r w:rsidRPr="00FA53FC">
              <w:rPr>
                <w:b/>
              </w:rPr>
              <w:t xml:space="preserve">Criteri di </w:t>
            </w:r>
            <w:r w:rsidR="001859A1" w:rsidRPr="00FA53FC">
              <w:rPr>
                <w:b/>
              </w:rPr>
              <w:t>ammissione</w:t>
            </w:r>
            <w:r w:rsidR="007F663F" w:rsidRPr="00FA53FC">
              <w:rPr>
                <w:b/>
              </w:rPr>
              <w:t>:</w:t>
            </w:r>
            <w:r w:rsidR="00CE1EA1" w:rsidRPr="00FA53FC">
              <w:rPr>
                <w:b/>
              </w:rPr>
              <w:t xml:space="preserve"> Valutazione dei curriculum</w:t>
            </w:r>
            <w:r w:rsidR="00B46AB7" w:rsidRPr="00FA53FC">
              <w:rPr>
                <w:b/>
              </w:rPr>
              <w:t>,</w:t>
            </w:r>
            <w:r w:rsidR="00FA53FC">
              <w:rPr>
                <w:b/>
              </w:rPr>
              <w:t xml:space="preserve"> </w:t>
            </w:r>
            <w:r w:rsidR="00B46AB7" w:rsidRPr="00FA53FC">
              <w:rPr>
                <w:b/>
              </w:rPr>
              <w:t>essere docente interno per tutto il periodo del modulo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1F8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58EE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88F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27728E67" w14:textId="77777777" w:rsidTr="00FA53FC">
        <w:trPr>
          <w:jc w:val="center"/>
        </w:trPr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DE5DB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6BD7C35F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4F6EF1EC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E43BF7A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95D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34AE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5C6C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0F46CD" w14:paraId="462081F6" w14:textId="77777777" w:rsidTr="00292C8E">
        <w:trPr>
          <w:jc w:val="center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BFEF" w14:textId="77777777" w:rsidR="000F46CD" w:rsidRPr="00B2753D" w:rsidRDefault="000F46CD" w:rsidP="006A23D4">
            <w:r w:rsidRPr="00B2753D">
              <w:rPr>
                <w:b/>
              </w:rPr>
              <w:t>A1. LAUREA ATTINENTE ALLA SELEZIONE</w:t>
            </w:r>
          </w:p>
          <w:p w14:paraId="20492EB5" w14:textId="77777777" w:rsidR="000F46CD" w:rsidRPr="00B2753D" w:rsidRDefault="000F46CD" w:rsidP="006A23D4">
            <w:r w:rsidRPr="00B2753D"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AB66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3323" w14:textId="77777777" w:rsidR="000F46CD" w:rsidRPr="00B2753D" w:rsidRDefault="000F46CD" w:rsidP="006A23D4">
            <w:r w:rsidRPr="00B2753D">
              <w:rPr>
                <w:b/>
              </w:rPr>
              <w:t>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DB7956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CADE37" w14:textId="77777777" w:rsidR="000F46CD" w:rsidRDefault="000F46CD" w:rsidP="006A23D4">
            <w:pPr>
              <w:snapToGrid w:val="0"/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B522" w14:textId="77777777" w:rsidR="000F46CD" w:rsidRDefault="000F46CD" w:rsidP="006A23D4">
            <w:pPr>
              <w:snapToGrid w:val="0"/>
            </w:pPr>
          </w:p>
        </w:tc>
      </w:tr>
      <w:tr w:rsidR="000F46CD" w14:paraId="003034F3" w14:textId="77777777" w:rsidTr="00292C8E">
        <w:trPr>
          <w:jc w:val="center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6A570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A92F" w14:textId="77777777" w:rsidR="000F46CD" w:rsidRPr="00B2753D" w:rsidRDefault="000F46CD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2E57" w14:textId="77777777" w:rsidR="000F46CD" w:rsidRPr="00B2753D" w:rsidRDefault="000F46CD" w:rsidP="006A23D4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F69746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161FD6" w14:textId="77777777" w:rsidR="000F46CD" w:rsidRDefault="000F46CD" w:rsidP="006A23D4">
            <w:pPr>
              <w:snapToGrid w:val="0"/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328D" w14:textId="77777777" w:rsidR="000F46CD" w:rsidRDefault="000F46CD" w:rsidP="006A23D4">
            <w:pPr>
              <w:snapToGrid w:val="0"/>
            </w:pPr>
          </w:p>
        </w:tc>
      </w:tr>
      <w:tr w:rsidR="000F46CD" w14:paraId="61364C27" w14:textId="77777777" w:rsidTr="00292C8E">
        <w:trPr>
          <w:jc w:val="center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0D11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2742" w14:textId="77777777" w:rsidR="000F46CD" w:rsidRPr="00B2753D" w:rsidRDefault="000F46CD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EE48" w14:textId="77777777" w:rsidR="000F46CD" w:rsidRPr="00B2753D" w:rsidRDefault="000F46CD" w:rsidP="006A23D4">
            <w:r>
              <w:rPr>
                <w:b/>
              </w:rPr>
              <w:t>18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E64228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84D810" w14:textId="77777777" w:rsidR="000F46CD" w:rsidRDefault="000F46CD" w:rsidP="006A23D4">
            <w:pPr>
              <w:snapToGrid w:val="0"/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CE5B" w14:textId="77777777" w:rsidR="000F46CD" w:rsidRDefault="000F46CD" w:rsidP="006A23D4">
            <w:pPr>
              <w:snapToGrid w:val="0"/>
            </w:pPr>
          </w:p>
        </w:tc>
      </w:tr>
      <w:tr w:rsidR="000F46CD" w14:paraId="03180091" w14:textId="77777777" w:rsidTr="00292C8E">
        <w:trPr>
          <w:jc w:val="center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45EDD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8374D" w14:textId="77777777" w:rsidR="000F46CD" w:rsidRPr="00B2753D" w:rsidRDefault="000F46CD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E57EC" w14:textId="77777777" w:rsidR="000F46CD" w:rsidRPr="00B2753D" w:rsidRDefault="000F46CD" w:rsidP="006A23D4">
            <w:r w:rsidRPr="00B2753D">
              <w:rPr>
                <w:b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FAF21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2E803E" w14:textId="77777777" w:rsidR="000F46CD" w:rsidRDefault="000F46CD" w:rsidP="006A23D4">
            <w:pPr>
              <w:snapToGrid w:val="0"/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AC302" w14:textId="77777777" w:rsidR="000F46CD" w:rsidRDefault="000F46CD" w:rsidP="006A23D4">
            <w:pPr>
              <w:snapToGrid w:val="0"/>
            </w:pPr>
          </w:p>
        </w:tc>
      </w:tr>
      <w:tr w:rsidR="000F46CD" w14:paraId="6A81C340" w14:textId="77777777" w:rsidTr="00AC7658">
        <w:trPr>
          <w:trHeight w:val="115"/>
          <w:jc w:val="center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A702D" w14:textId="77777777" w:rsidR="000F46CD" w:rsidRPr="00B2753D" w:rsidRDefault="000F46CD" w:rsidP="006A23D4">
            <w:r w:rsidRPr="00B2753D">
              <w:rPr>
                <w:b/>
              </w:rPr>
              <w:t>A2. LAUREA ATTINENTE ALLA SELEZIONE</w:t>
            </w:r>
          </w:p>
          <w:p w14:paraId="390E3C5A" w14:textId="77777777" w:rsidR="000F46CD" w:rsidRPr="00B2753D" w:rsidRDefault="000F46CD" w:rsidP="006A23D4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E168B" w14:textId="77777777" w:rsidR="000F46CD" w:rsidRPr="00B2753D" w:rsidRDefault="000F46CD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3C822" w14:textId="77777777" w:rsidR="000F46CD" w:rsidRPr="00B2753D" w:rsidRDefault="000F46CD" w:rsidP="006A23D4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7CC0" w14:textId="77777777" w:rsidR="000F46CD" w:rsidRDefault="000F46CD" w:rsidP="006A23D4">
            <w:pPr>
              <w:snapToGrid w:val="0"/>
            </w:pPr>
          </w:p>
          <w:p w14:paraId="21D6D1D8" w14:textId="77777777" w:rsidR="000F46CD" w:rsidRDefault="000F46CD" w:rsidP="006A23D4">
            <w:pPr>
              <w:snapToGrid w:val="0"/>
            </w:pPr>
          </w:p>
          <w:p w14:paraId="47E74F3A" w14:textId="77777777" w:rsidR="000F46CD" w:rsidRDefault="000F46CD" w:rsidP="006A23D4">
            <w:pPr>
              <w:snapToGrid w:val="0"/>
            </w:pPr>
          </w:p>
          <w:p w14:paraId="10C1A116" w14:textId="0FD74362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8FA6" w14:textId="77777777" w:rsidR="000F46CD" w:rsidRDefault="000F46CD" w:rsidP="006A23D4">
            <w:pPr>
              <w:snapToGrid w:val="0"/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B829" w14:textId="77777777" w:rsidR="000F46CD" w:rsidRDefault="000F46CD" w:rsidP="006A23D4">
            <w:pPr>
              <w:snapToGrid w:val="0"/>
            </w:pPr>
          </w:p>
        </w:tc>
      </w:tr>
      <w:tr w:rsidR="000F46CD" w14:paraId="65F4EEA3" w14:textId="77777777" w:rsidTr="00AC7658">
        <w:trPr>
          <w:trHeight w:val="115"/>
          <w:jc w:val="center"/>
        </w:trPr>
        <w:tc>
          <w:tcPr>
            <w:tcW w:w="34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2C5D99" w14:textId="77777777" w:rsidR="000F46CD" w:rsidRPr="00B2753D" w:rsidRDefault="000F46CD" w:rsidP="006A23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66E9" w14:textId="77777777" w:rsidR="000F46CD" w:rsidRPr="00B2753D" w:rsidRDefault="000F46CD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BD88D" w14:textId="77777777" w:rsidR="000F46CD" w:rsidRPr="00B2753D" w:rsidRDefault="000F46CD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863E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DD60" w14:textId="77777777" w:rsidR="000F46CD" w:rsidRDefault="000F46CD" w:rsidP="006A23D4">
            <w:pPr>
              <w:snapToGrid w:val="0"/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9898" w14:textId="77777777" w:rsidR="000F46CD" w:rsidRDefault="000F46CD" w:rsidP="006A23D4">
            <w:pPr>
              <w:snapToGrid w:val="0"/>
            </w:pPr>
          </w:p>
        </w:tc>
      </w:tr>
      <w:tr w:rsidR="000F46CD" w14:paraId="206D7613" w14:textId="77777777" w:rsidTr="00AC7658">
        <w:trPr>
          <w:trHeight w:val="115"/>
          <w:jc w:val="center"/>
        </w:trPr>
        <w:tc>
          <w:tcPr>
            <w:tcW w:w="34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73C0F4" w14:textId="77777777" w:rsidR="000F46CD" w:rsidRPr="00B2753D" w:rsidRDefault="000F46CD" w:rsidP="006A23D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0D08" w14:textId="77777777" w:rsidR="000F46CD" w:rsidRPr="00B2753D" w:rsidRDefault="000F46CD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6D52E" w14:textId="77777777" w:rsidR="000F46CD" w:rsidRPr="00B2753D" w:rsidRDefault="000F46CD" w:rsidP="006A23D4">
            <w:r>
              <w:rPr>
                <w:b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307" w14:textId="77777777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9445" w14:textId="77777777" w:rsidR="000F46CD" w:rsidRDefault="000F46CD" w:rsidP="006A23D4">
            <w:pPr>
              <w:snapToGrid w:val="0"/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F727" w14:textId="77777777" w:rsidR="000F46CD" w:rsidRDefault="000F46CD" w:rsidP="006A23D4">
            <w:pPr>
              <w:snapToGrid w:val="0"/>
            </w:pPr>
          </w:p>
        </w:tc>
      </w:tr>
      <w:tr w:rsidR="006A23D4" w14:paraId="14F67845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787C1" w14:textId="1272DCB5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FA53FC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AA3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52C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7F38D" w14:textId="77777777" w:rsidR="006A23D4" w:rsidRDefault="006A23D4" w:rsidP="006A23D4">
            <w:pPr>
              <w:snapToGrid w:val="0"/>
            </w:pPr>
          </w:p>
          <w:p w14:paraId="5FD4A384" w14:textId="77777777" w:rsidR="000F46CD" w:rsidRDefault="000F46CD" w:rsidP="006A23D4">
            <w:pPr>
              <w:snapToGrid w:val="0"/>
            </w:pPr>
          </w:p>
          <w:p w14:paraId="276FDBD0" w14:textId="77777777" w:rsidR="000F46CD" w:rsidRDefault="000F46CD" w:rsidP="006A23D4">
            <w:pPr>
              <w:snapToGrid w:val="0"/>
            </w:pPr>
          </w:p>
          <w:p w14:paraId="13CBE6FB" w14:textId="7B91E7A0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F78A" w14:textId="77777777" w:rsidR="006A23D4" w:rsidRDefault="006A23D4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2022" w14:textId="77777777" w:rsidR="006A23D4" w:rsidRDefault="006A23D4" w:rsidP="006A23D4">
            <w:pPr>
              <w:snapToGrid w:val="0"/>
            </w:pPr>
          </w:p>
        </w:tc>
      </w:tr>
      <w:tr w:rsidR="006A23D4" w14:paraId="27979309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0A038" w14:textId="77777777"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F642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05BE" w14:textId="77777777" w:rsidR="006A23D4" w:rsidRDefault="00505825" w:rsidP="006A23D4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67D6D7A3" w14:textId="77777777" w:rsidR="000F46CD" w:rsidRDefault="000F46CD" w:rsidP="006A23D4">
            <w:pPr>
              <w:rPr>
                <w:b/>
              </w:rPr>
            </w:pPr>
          </w:p>
          <w:p w14:paraId="126A2CC3" w14:textId="77777777" w:rsidR="000F46CD" w:rsidRDefault="000F46CD" w:rsidP="006A23D4">
            <w:pPr>
              <w:rPr>
                <w:b/>
              </w:rPr>
            </w:pPr>
          </w:p>
          <w:p w14:paraId="3672F867" w14:textId="381B8280" w:rsidR="000F46CD" w:rsidRPr="00B2753D" w:rsidRDefault="000F46CD" w:rsidP="006A23D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04A0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DABD" w14:textId="77777777" w:rsidR="006A23D4" w:rsidRDefault="006A23D4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6997" w14:textId="77777777" w:rsidR="006A23D4" w:rsidRDefault="006A23D4" w:rsidP="006A23D4">
            <w:pPr>
              <w:snapToGrid w:val="0"/>
            </w:pPr>
          </w:p>
        </w:tc>
      </w:tr>
      <w:tr w:rsidR="00CA3238" w14:paraId="314F0D01" w14:textId="77777777" w:rsidTr="00FA53FC">
        <w:trPr>
          <w:trHeight w:val="958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7730" w14:textId="77777777"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721C" w14:textId="77777777" w:rsidR="00CA3238" w:rsidRPr="00B2753D" w:rsidRDefault="00CA3238" w:rsidP="006A23D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B77CF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1FA9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599B" w14:textId="77777777" w:rsidR="00CA3238" w:rsidRDefault="00CA3238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6686" w14:textId="77777777" w:rsidR="00CA3238" w:rsidRDefault="00CA3238" w:rsidP="006A23D4">
            <w:pPr>
              <w:snapToGrid w:val="0"/>
            </w:pPr>
          </w:p>
        </w:tc>
      </w:tr>
      <w:tr w:rsidR="00CA3238" w14:paraId="56508A66" w14:textId="77777777" w:rsidTr="00FA53FC">
        <w:trPr>
          <w:trHeight w:val="958"/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AF89" w14:textId="77777777"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023F" w14:textId="77777777" w:rsidR="00CA3238" w:rsidRPr="00B2753D" w:rsidRDefault="00CA3238" w:rsidP="006A23D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FECF" w14:textId="77777777"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0F76" w14:textId="77777777" w:rsidR="00CA3238" w:rsidRPr="00B2753D" w:rsidRDefault="00CA3238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E78D" w14:textId="77777777" w:rsidR="00CA3238" w:rsidRDefault="00CA3238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E338" w14:textId="77777777" w:rsidR="00CA3238" w:rsidRDefault="00CA3238" w:rsidP="006A23D4">
            <w:pPr>
              <w:snapToGrid w:val="0"/>
            </w:pPr>
          </w:p>
        </w:tc>
      </w:tr>
      <w:tr w:rsidR="009403A8" w14:paraId="25E1CB98" w14:textId="77777777" w:rsidTr="00FA53FC">
        <w:trPr>
          <w:jc w:val="center"/>
        </w:trPr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4797" w14:textId="77777777" w:rsidR="009403A8" w:rsidRPr="00B2753D" w:rsidRDefault="009403A8" w:rsidP="006A23D4">
            <w:pPr>
              <w:rPr>
                <w:b/>
              </w:rPr>
            </w:pPr>
          </w:p>
          <w:p w14:paraId="52F95235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41D399E3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DC3831C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9CDB9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F21F" w14:textId="77777777" w:rsidR="009403A8" w:rsidRDefault="009403A8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66C8" w14:textId="77777777" w:rsidR="009403A8" w:rsidRDefault="009403A8" w:rsidP="006A23D4">
            <w:pPr>
              <w:snapToGrid w:val="0"/>
            </w:pPr>
          </w:p>
        </w:tc>
      </w:tr>
      <w:tr w:rsidR="006A23D4" w14:paraId="722C3325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C3DE4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2C19" w14:textId="77777777"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 xml:space="preserve">ax </w:t>
            </w:r>
            <w:r w:rsidR="00F64B96">
              <w:t>6</w:t>
            </w:r>
            <w:r w:rsidR="004C1053">
              <w:t xml:space="preserve"> punti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B6D82" w14:textId="77777777" w:rsidR="006A23D4" w:rsidRPr="00B2753D" w:rsidRDefault="00F64B96" w:rsidP="006A23D4">
            <w:proofErr w:type="gramStart"/>
            <w:r>
              <w:rPr>
                <w:b/>
              </w:rPr>
              <w:t>2</w:t>
            </w:r>
            <w:proofErr w:type="gramEnd"/>
            <w:r w:rsidR="009403A8" w:rsidRPr="00B2753D">
              <w:rPr>
                <w:b/>
              </w:rPr>
              <w:t xml:space="preserve"> punt</w:t>
            </w:r>
            <w:r>
              <w:rPr>
                <w:b/>
              </w:rPr>
              <w:t>i</w:t>
            </w:r>
            <w:r w:rsidR="009403A8" w:rsidRPr="00B2753D">
              <w:rPr>
                <w:b/>
              </w:rPr>
              <w:t xml:space="preserve">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09EE" w14:textId="77777777" w:rsidR="006A23D4" w:rsidRDefault="006A23D4" w:rsidP="006A23D4">
            <w:pPr>
              <w:snapToGrid w:val="0"/>
            </w:pPr>
          </w:p>
          <w:p w14:paraId="39C29FED" w14:textId="77777777" w:rsidR="000F46CD" w:rsidRDefault="000F46CD" w:rsidP="006A23D4">
            <w:pPr>
              <w:snapToGrid w:val="0"/>
            </w:pPr>
          </w:p>
          <w:p w14:paraId="52AB9567" w14:textId="77777777" w:rsidR="000F46CD" w:rsidRDefault="000F46CD" w:rsidP="006A23D4">
            <w:pPr>
              <w:snapToGrid w:val="0"/>
            </w:pPr>
          </w:p>
          <w:p w14:paraId="6D24F76E" w14:textId="7A7E19AA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23AF" w14:textId="77777777" w:rsidR="006A23D4" w:rsidRDefault="006A23D4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B9A2" w14:textId="77777777" w:rsidR="006A23D4" w:rsidRDefault="006A23D4" w:rsidP="006A23D4">
            <w:pPr>
              <w:snapToGrid w:val="0"/>
            </w:pPr>
          </w:p>
        </w:tc>
      </w:tr>
      <w:tr w:rsidR="004521A8" w14:paraId="34B0B15B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1498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D254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6A274" w14:textId="77777777" w:rsidR="004521A8" w:rsidRPr="00B2753D" w:rsidRDefault="004C1053" w:rsidP="00B2753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17B6" w14:textId="77777777" w:rsidR="004521A8" w:rsidRDefault="004521A8" w:rsidP="00AF77A9">
            <w:pPr>
              <w:rPr>
                <w:b/>
              </w:rPr>
            </w:pPr>
          </w:p>
          <w:p w14:paraId="42A87C7D" w14:textId="77777777" w:rsidR="000F46CD" w:rsidRDefault="000F46CD" w:rsidP="00AF77A9">
            <w:pPr>
              <w:rPr>
                <w:b/>
              </w:rPr>
            </w:pPr>
          </w:p>
          <w:p w14:paraId="63B3C3B9" w14:textId="77777777" w:rsidR="000F46CD" w:rsidRDefault="000F46CD" w:rsidP="00AF77A9">
            <w:pPr>
              <w:rPr>
                <w:b/>
              </w:rPr>
            </w:pPr>
          </w:p>
          <w:p w14:paraId="52430FFC" w14:textId="54BCA286" w:rsidR="000F46CD" w:rsidRPr="00B2753D" w:rsidRDefault="000F46CD" w:rsidP="00AF77A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91A33" w14:textId="77777777" w:rsidR="004521A8" w:rsidRPr="00BF2C99" w:rsidRDefault="004521A8" w:rsidP="00AF77A9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06B2" w14:textId="77777777" w:rsidR="004521A8" w:rsidRDefault="004521A8" w:rsidP="00AF77A9"/>
        </w:tc>
      </w:tr>
      <w:tr w:rsidR="004521A8" w14:paraId="53B14396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CFF7" w14:textId="77777777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 w:rsidRPr="002E6215">
              <w:t>(in alternativa a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723C0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361AE" w14:textId="77777777" w:rsidR="004521A8" w:rsidRPr="00B2753D" w:rsidRDefault="004C1053" w:rsidP="00AF77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B54B" w14:textId="77777777" w:rsidR="004521A8" w:rsidRDefault="004521A8" w:rsidP="00AF77A9">
            <w:pPr>
              <w:rPr>
                <w:b/>
              </w:rPr>
            </w:pPr>
          </w:p>
          <w:p w14:paraId="7EB2C5BD" w14:textId="77777777" w:rsidR="000F46CD" w:rsidRDefault="000F46CD" w:rsidP="00AF77A9">
            <w:pPr>
              <w:rPr>
                <w:b/>
              </w:rPr>
            </w:pPr>
          </w:p>
          <w:p w14:paraId="0BF0E99F" w14:textId="77777777" w:rsidR="000F46CD" w:rsidRDefault="000F46CD" w:rsidP="00AF77A9">
            <w:pPr>
              <w:rPr>
                <w:b/>
              </w:rPr>
            </w:pPr>
          </w:p>
          <w:p w14:paraId="0F771D64" w14:textId="2B58E25E" w:rsidR="000F46CD" w:rsidRPr="00B2753D" w:rsidRDefault="000F46CD" w:rsidP="00AF77A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F3C40" w14:textId="77777777" w:rsidR="004521A8" w:rsidRPr="00BF2C99" w:rsidRDefault="004521A8" w:rsidP="00AF77A9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428F" w14:textId="77777777" w:rsidR="004521A8" w:rsidRDefault="004521A8" w:rsidP="00AF77A9"/>
        </w:tc>
      </w:tr>
      <w:tr w:rsidR="009403A8" w14:paraId="218968E5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B0F3" w14:textId="77777777"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 w:rsidRPr="002E6215">
              <w:t>(in alternativa a B2)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343DA" w14:textId="77777777"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D969" w14:textId="77777777" w:rsidR="009403A8" w:rsidRPr="00B2753D" w:rsidRDefault="004C1053" w:rsidP="00B2753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D57F4" w14:textId="77777777" w:rsidR="009403A8" w:rsidRDefault="009403A8" w:rsidP="00AF77A9">
            <w:pPr>
              <w:rPr>
                <w:b/>
              </w:rPr>
            </w:pPr>
          </w:p>
          <w:p w14:paraId="7B9E75E1" w14:textId="77777777" w:rsidR="000F46CD" w:rsidRDefault="000F46CD" w:rsidP="00AF77A9">
            <w:pPr>
              <w:rPr>
                <w:b/>
              </w:rPr>
            </w:pPr>
          </w:p>
          <w:p w14:paraId="3FAB780E" w14:textId="77777777" w:rsidR="000F46CD" w:rsidRDefault="000F46CD" w:rsidP="00AF77A9">
            <w:pPr>
              <w:rPr>
                <w:b/>
              </w:rPr>
            </w:pPr>
          </w:p>
          <w:p w14:paraId="72D77B77" w14:textId="091D2F47" w:rsidR="000F46CD" w:rsidRPr="00B2753D" w:rsidRDefault="000F46CD" w:rsidP="00AF77A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7AD7" w14:textId="77777777" w:rsidR="009403A8" w:rsidRPr="00BF2C99" w:rsidRDefault="009403A8" w:rsidP="00AF77A9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78A1" w14:textId="77777777" w:rsidR="009403A8" w:rsidRDefault="009403A8" w:rsidP="00AF77A9"/>
        </w:tc>
      </w:tr>
      <w:tr w:rsidR="006A23D4" w14:paraId="038E450F" w14:textId="77777777" w:rsidTr="00FA53FC">
        <w:trPr>
          <w:trHeight w:val="623"/>
          <w:jc w:val="center"/>
        </w:trPr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D9B5" w14:textId="77777777" w:rsidR="00166AF8" w:rsidRPr="00B2753D" w:rsidRDefault="00166AF8" w:rsidP="004521A8">
            <w:pPr>
              <w:rPr>
                <w:b/>
              </w:rPr>
            </w:pPr>
          </w:p>
          <w:p w14:paraId="5671B74A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6391771C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E935638" w14:textId="77777777" w:rsidR="00166AF8" w:rsidRPr="00B2753D" w:rsidRDefault="00166AF8" w:rsidP="004521A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958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77D09" w14:textId="77777777" w:rsidR="006A23D4" w:rsidRDefault="006A23D4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8FD3" w14:textId="77777777" w:rsidR="006A23D4" w:rsidRDefault="006A23D4" w:rsidP="006A23D4">
            <w:pPr>
              <w:snapToGrid w:val="0"/>
            </w:pPr>
          </w:p>
        </w:tc>
      </w:tr>
      <w:tr w:rsidR="001C0BE8" w14:paraId="1DADAB65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F4CB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C6E4" w14:textId="77777777" w:rsidR="001C0BE8" w:rsidRPr="00B2753D" w:rsidRDefault="001C0BE8" w:rsidP="006A23D4">
            <w:r w:rsidRPr="00B2753D">
              <w:t>Max 10 anni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D0D0C" w14:textId="77777777"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DC7D" w14:textId="77777777" w:rsidR="001C0BE8" w:rsidRDefault="001C0BE8" w:rsidP="006A23D4">
            <w:pPr>
              <w:snapToGrid w:val="0"/>
            </w:pPr>
          </w:p>
          <w:p w14:paraId="4BFDA978" w14:textId="77777777" w:rsidR="000F46CD" w:rsidRDefault="000F46CD" w:rsidP="006A23D4">
            <w:pPr>
              <w:snapToGrid w:val="0"/>
            </w:pPr>
          </w:p>
          <w:p w14:paraId="11E8AE76" w14:textId="77777777" w:rsidR="000F46CD" w:rsidRDefault="000F46CD" w:rsidP="006A23D4">
            <w:pPr>
              <w:snapToGrid w:val="0"/>
            </w:pPr>
          </w:p>
          <w:p w14:paraId="0B4A2E59" w14:textId="5D5B4811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CD85" w14:textId="77777777" w:rsidR="001C0BE8" w:rsidRDefault="001C0BE8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4234" w14:textId="77777777" w:rsidR="001C0BE8" w:rsidRDefault="001C0BE8" w:rsidP="006A23D4">
            <w:pPr>
              <w:snapToGrid w:val="0"/>
            </w:pPr>
          </w:p>
        </w:tc>
      </w:tr>
      <w:tr w:rsidR="001C0BE8" w14:paraId="3B030FC0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07C0" w14:textId="77777777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72439" w14:textId="77777777" w:rsidR="001C0BE8" w:rsidRPr="00B2753D" w:rsidRDefault="001C0BE8" w:rsidP="006A23D4">
            <w:r w:rsidRPr="00B2753D">
              <w:t xml:space="preserve">Max </w:t>
            </w:r>
            <w:r w:rsidR="008B6653">
              <w:t>6</w:t>
            </w:r>
            <w:r w:rsidR="00AA5848"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55F85" w14:textId="77777777" w:rsidR="00AA5848" w:rsidRPr="00B2753D" w:rsidRDefault="00AA5848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per ogni docenza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E4FBA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6752" w14:textId="77777777" w:rsidR="001C0BE8" w:rsidRDefault="001C0BE8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529C" w14:textId="77777777" w:rsidR="001C0BE8" w:rsidRDefault="001C0BE8" w:rsidP="006A23D4">
            <w:pPr>
              <w:snapToGrid w:val="0"/>
            </w:pPr>
          </w:p>
        </w:tc>
      </w:tr>
      <w:tr w:rsidR="001C0BE8" w14:paraId="69FC3344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01F53" w14:textId="77777777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EA68A" w14:textId="77777777" w:rsidR="001C0BE8" w:rsidRPr="00B2753D" w:rsidRDefault="001C0BE8" w:rsidP="00B2753D">
            <w:r w:rsidRPr="00B2753D">
              <w:t xml:space="preserve">Max </w:t>
            </w:r>
            <w:r w:rsidR="00AA5848">
              <w:t>1</w:t>
            </w:r>
            <w:r w:rsidR="005E6686">
              <w:t>2</w:t>
            </w:r>
            <w:r w:rsidR="00AA5848"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F1D9" w14:textId="77777777" w:rsidR="001C0BE8" w:rsidRPr="00B2753D" w:rsidRDefault="005E6686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="001C0BE8" w:rsidRPr="00B2753D">
              <w:rPr>
                <w:b/>
              </w:rPr>
              <w:t xml:space="preserve"> punti </w:t>
            </w:r>
            <w:r w:rsidR="00AA5848">
              <w:rPr>
                <w:b/>
              </w:rPr>
              <w:t>per ogni docenza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5D317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02193" w14:textId="77777777" w:rsidR="001C0BE8" w:rsidRDefault="001C0BE8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E6EE" w14:textId="77777777" w:rsidR="001C0BE8" w:rsidRDefault="001C0BE8" w:rsidP="006A23D4">
            <w:pPr>
              <w:snapToGrid w:val="0"/>
            </w:pPr>
          </w:p>
        </w:tc>
      </w:tr>
      <w:tr w:rsidR="001C0BE8" w14:paraId="1F82E2D2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ACD2" w14:textId="77777777"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A418" w14:textId="500EEAE4" w:rsidR="001C0BE8" w:rsidRDefault="002E6215" w:rsidP="00B2753D">
            <w:r w:rsidRPr="002E6215">
              <w:t xml:space="preserve">Max </w:t>
            </w:r>
            <w:r w:rsidR="005E6686">
              <w:t>3</w:t>
            </w:r>
            <w:r w:rsidR="00FA53FC">
              <w:t xml:space="preserve"> </w:t>
            </w:r>
            <w:r w:rsidR="0060701A">
              <w:t>punti</w:t>
            </w:r>
          </w:p>
          <w:p w14:paraId="214D0237" w14:textId="77777777" w:rsidR="00497126" w:rsidRPr="00B2753D" w:rsidRDefault="00497126" w:rsidP="00B2753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AB520" w14:textId="77777777" w:rsidR="001C0BE8" w:rsidRPr="00B2753D" w:rsidRDefault="0060701A" w:rsidP="006A23D4">
            <w:pPr>
              <w:rPr>
                <w:b/>
              </w:rPr>
            </w:pPr>
            <w:r>
              <w:rPr>
                <w:b/>
              </w:rPr>
              <w:t>1 punto per ogni tutoraggio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487F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E8A3" w14:textId="77777777" w:rsidR="001C0BE8" w:rsidRDefault="001C0BE8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670B" w14:textId="77777777" w:rsidR="001C0BE8" w:rsidRDefault="001C0BE8" w:rsidP="006A23D4">
            <w:pPr>
              <w:snapToGrid w:val="0"/>
            </w:pPr>
          </w:p>
        </w:tc>
      </w:tr>
      <w:tr w:rsidR="00AF77A9" w14:paraId="30B8C759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5340" w14:textId="77777777"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AA9A" w14:textId="77777777" w:rsidR="002E6215" w:rsidRDefault="002E6215" w:rsidP="00B2753D"/>
          <w:p w14:paraId="70AF7C3B" w14:textId="77777777" w:rsidR="002E6215" w:rsidRDefault="002E6215" w:rsidP="00B2753D"/>
          <w:p w14:paraId="173DDCAC" w14:textId="67560E75" w:rsidR="00AF77A9" w:rsidRPr="00B2753D" w:rsidRDefault="002E6215" w:rsidP="00B2753D">
            <w:r w:rsidRPr="002E6215">
              <w:t xml:space="preserve">Max </w:t>
            </w:r>
            <w:r w:rsidR="008B6653">
              <w:t>2</w:t>
            </w:r>
            <w:r w:rsidR="00FA53FC">
              <w:t xml:space="preserve"> </w:t>
            </w:r>
            <w:r w:rsidR="0060701A"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76211" w14:textId="77777777" w:rsidR="00AF77A9" w:rsidRPr="00B2753D" w:rsidRDefault="0060701A" w:rsidP="00AF77A9">
            <w:pPr>
              <w:rPr>
                <w:b/>
              </w:rPr>
            </w:pPr>
            <w:r>
              <w:rPr>
                <w:b/>
              </w:rPr>
              <w:t>1 punto per ogni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9E6C4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B6B6" w14:textId="77777777" w:rsidR="00AF77A9" w:rsidRDefault="00AF77A9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1EDD" w14:textId="77777777" w:rsidR="00AF77A9" w:rsidRDefault="00AF77A9" w:rsidP="006A23D4">
            <w:pPr>
              <w:snapToGrid w:val="0"/>
            </w:pPr>
          </w:p>
        </w:tc>
      </w:tr>
      <w:tr w:rsidR="00AF77A9" w14:paraId="38889403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6A9D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D53C" w14:textId="77777777" w:rsidR="002E6215" w:rsidRDefault="002E6215" w:rsidP="00B2753D"/>
          <w:p w14:paraId="61135495" w14:textId="77777777" w:rsidR="00AF77A9" w:rsidRPr="00B2753D" w:rsidRDefault="002E6215" w:rsidP="00B2753D">
            <w:r w:rsidRPr="002E6215">
              <w:t xml:space="preserve">Max </w:t>
            </w:r>
            <w:r w:rsidR="008B6653">
              <w:t xml:space="preserve">2 </w:t>
            </w:r>
            <w:r w:rsidR="0060701A"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C6A6" w14:textId="77777777" w:rsidR="00AF77A9" w:rsidRPr="00B2753D" w:rsidRDefault="0060701A" w:rsidP="00AF77A9">
            <w:pPr>
              <w:rPr>
                <w:b/>
              </w:rPr>
            </w:pPr>
            <w:r>
              <w:rPr>
                <w:b/>
              </w:rPr>
              <w:t>1 punto per ogni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1A512" w14:textId="77777777" w:rsidR="00AF77A9" w:rsidRPr="00B2753D" w:rsidRDefault="00AF77A9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68A6A" w14:textId="77777777" w:rsidR="00AF77A9" w:rsidRDefault="00AF77A9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ED68" w14:textId="77777777" w:rsidR="00AF77A9" w:rsidRDefault="00AF77A9" w:rsidP="006A23D4">
            <w:pPr>
              <w:snapToGrid w:val="0"/>
            </w:pPr>
          </w:p>
        </w:tc>
      </w:tr>
      <w:tr w:rsidR="00AF77A9" w14:paraId="1FF46082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F9D9" w14:textId="77777777"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F3F8" w14:textId="77777777" w:rsidR="002E6215" w:rsidRDefault="002E6215" w:rsidP="00B2753D"/>
          <w:p w14:paraId="0E37276C" w14:textId="77777777" w:rsidR="00AF77A9" w:rsidRPr="00B2753D" w:rsidRDefault="00AF77A9" w:rsidP="00B2753D">
            <w:r w:rsidRPr="00B2753D">
              <w:t xml:space="preserve">Max </w:t>
            </w:r>
            <w:r w:rsidR="00F64B96">
              <w:t>2</w:t>
            </w:r>
            <w:r w:rsidR="0060701A"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01CB" w14:textId="77777777" w:rsidR="00AF77A9" w:rsidRPr="00B2753D" w:rsidRDefault="0060701A" w:rsidP="00AF77A9">
            <w:pPr>
              <w:rPr>
                <w:b/>
              </w:rPr>
            </w:pPr>
            <w:r>
              <w:rPr>
                <w:b/>
              </w:rPr>
              <w:t>1 punto per ogni tutoraggio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A1CAC" w14:textId="77777777" w:rsidR="00AF77A9" w:rsidRDefault="00AF77A9" w:rsidP="006A23D4">
            <w:pPr>
              <w:snapToGrid w:val="0"/>
            </w:pPr>
          </w:p>
          <w:p w14:paraId="28E022BE" w14:textId="77777777" w:rsidR="000F46CD" w:rsidRDefault="000F46CD" w:rsidP="006A23D4">
            <w:pPr>
              <w:snapToGrid w:val="0"/>
            </w:pPr>
          </w:p>
          <w:p w14:paraId="05192985" w14:textId="77777777" w:rsidR="000F46CD" w:rsidRDefault="000F46CD" w:rsidP="006A23D4">
            <w:pPr>
              <w:snapToGrid w:val="0"/>
            </w:pPr>
          </w:p>
          <w:p w14:paraId="3681C55A" w14:textId="39A18933" w:rsidR="000F46CD" w:rsidRPr="00B2753D" w:rsidRDefault="000F46CD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CEA3C" w14:textId="77777777" w:rsidR="00AF77A9" w:rsidRDefault="00AF77A9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BFC8" w14:textId="77777777" w:rsidR="00AF77A9" w:rsidRDefault="00AF77A9" w:rsidP="006A23D4">
            <w:pPr>
              <w:snapToGrid w:val="0"/>
            </w:pPr>
          </w:p>
        </w:tc>
      </w:tr>
      <w:tr w:rsidR="00405A79" w14:paraId="34353BD7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10A6" w14:textId="77777777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9DB3" w14:textId="77777777" w:rsidR="00405A79" w:rsidRPr="00B2753D" w:rsidRDefault="002E6215" w:rsidP="00B2753D">
            <w:r w:rsidRPr="002E6215">
              <w:t xml:space="preserve">Max </w:t>
            </w:r>
            <w:r w:rsidR="008B6653">
              <w:t xml:space="preserve">2 </w:t>
            </w:r>
            <w:r w:rsidR="0060701A"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BD5D" w14:textId="77777777" w:rsidR="00405A79" w:rsidRDefault="0060701A" w:rsidP="00AF77A9">
            <w:pPr>
              <w:rPr>
                <w:b/>
              </w:rPr>
            </w:pPr>
            <w:r>
              <w:rPr>
                <w:b/>
              </w:rPr>
              <w:t>1 punto per ogni incarico</w:t>
            </w:r>
            <w:r w:rsidR="00405A79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4A64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9B3F" w14:textId="77777777" w:rsidR="00405A79" w:rsidRDefault="00405A79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8D36" w14:textId="77777777" w:rsidR="00405A79" w:rsidRDefault="00405A79" w:rsidP="006A23D4">
            <w:pPr>
              <w:snapToGrid w:val="0"/>
            </w:pPr>
          </w:p>
        </w:tc>
      </w:tr>
      <w:tr w:rsidR="00405A79" w14:paraId="03A77B36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7E3E" w14:textId="77777777"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>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1A3D" w14:textId="77777777" w:rsidR="002E6215" w:rsidRDefault="002E6215" w:rsidP="00B2753D"/>
          <w:p w14:paraId="4A4090F8" w14:textId="6B759257" w:rsidR="00405A79" w:rsidRPr="00B2753D" w:rsidRDefault="002E6215" w:rsidP="00B2753D">
            <w:r w:rsidRPr="002E6215">
              <w:t xml:space="preserve">Max </w:t>
            </w:r>
            <w:r w:rsidR="008B6653">
              <w:t>2</w:t>
            </w:r>
            <w:r w:rsidR="00FA53FC">
              <w:t xml:space="preserve"> </w:t>
            </w:r>
            <w:r w:rsidR="0060701A"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648D8" w14:textId="77777777" w:rsidR="00405A79" w:rsidRDefault="0060701A" w:rsidP="00405A79">
            <w:pPr>
              <w:rPr>
                <w:b/>
              </w:rPr>
            </w:pPr>
            <w:r>
              <w:rPr>
                <w:b/>
              </w:rPr>
              <w:t>1 punto per ogni 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5CA3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FAEB6" w14:textId="77777777" w:rsidR="00405A79" w:rsidRDefault="00405A79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3943" w14:textId="77777777" w:rsidR="00405A79" w:rsidRDefault="00405A79" w:rsidP="006A23D4">
            <w:pPr>
              <w:snapToGrid w:val="0"/>
            </w:pPr>
          </w:p>
        </w:tc>
      </w:tr>
      <w:tr w:rsidR="00154938" w14:paraId="0B76BF04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7F1D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 xml:space="preserve">rtecipazione a corsi </w:t>
            </w:r>
            <w:proofErr w:type="spellStart"/>
            <w:r w:rsidR="00154938" w:rsidRPr="00DC3B6C"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53BA" w14:textId="187C0CC4" w:rsidR="00154938" w:rsidRPr="00D4559E" w:rsidRDefault="00154938" w:rsidP="002C2EB2">
            <w:r w:rsidRPr="00D4559E">
              <w:t xml:space="preserve">Max </w:t>
            </w:r>
            <w:r w:rsidR="0028740D">
              <w:t>6</w:t>
            </w:r>
            <w:r w:rsidR="00FA53FC">
              <w:t xml:space="preserve"> </w:t>
            </w:r>
            <w:r w:rsidR="0060701A"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BD865" w14:textId="77777777" w:rsidR="00154938" w:rsidRPr="00497126" w:rsidRDefault="0028740D" w:rsidP="002C2E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</w:t>
            </w:r>
            <w:proofErr w:type="gramEnd"/>
            <w:r w:rsidR="0060701A">
              <w:rPr>
                <w:b/>
                <w:bCs/>
              </w:rPr>
              <w:t xml:space="preserve"> pun</w:t>
            </w:r>
            <w:r>
              <w:rPr>
                <w:b/>
                <w:bCs/>
              </w:rPr>
              <w:t>ti</w:t>
            </w:r>
            <w:r w:rsidR="0060701A">
              <w:rPr>
                <w:b/>
                <w:bCs/>
              </w:rPr>
              <w:t xml:space="preserve"> per ogni 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5BA8" w14:textId="77777777" w:rsidR="00154938" w:rsidRPr="00D4559E" w:rsidRDefault="00154938" w:rsidP="002C2EB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0203" w14:textId="77777777" w:rsidR="00154938" w:rsidRPr="00D4559E" w:rsidRDefault="00154938" w:rsidP="002C2EB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1FF5" w14:textId="77777777" w:rsidR="00154938" w:rsidRPr="00D4559E" w:rsidRDefault="00154938" w:rsidP="002C2EB2"/>
        </w:tc>
      </w:tr>
      <w:tr w:rsidR="00154938" w14:paraId="77096D93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BB17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5BDE" w14:textId="6A028A1A" w:rsidR="00154938" w:rsidRPr="00D4559E" w:rsidRDefault="00154938" w:rsidP="002C2EB2">
            <w:r w:rsidRPr="00D4559E">
              <w:t xml:space="preserve">Max </w:t>
            </w:r>
            <w:r w:rsidR="000B39F2">
              <w:t>4</w:t>
            </w:r>
            <w:r w:rsidR="00FA53FC">
              <w:t xml:space="preserve"> </w:t>
            </w:r>
            <w:r w:rsidR="0060701A"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90674" w14:textId="77777777" w:rsidR="00154938" w:rsidRPr="00497126" w:rsidRDefault="0060701A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1 punto per ogni 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4976" w14:textId="77777777" w:rsidR="00154938" w:rsidRPr="00D4559E" w:rsidRDefault="00154938" w:rsidP="002C2EB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0BFB" w14:textId="77777777" w:rsidR="00154938" w:rsidRPr="00D4559E" w:rsidRDefault="00154938" w:rsidP="002C2EB2"/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8D66" w14:textId="77777777" w:rsidR="00154938" w:rsidRDefault="00154938" w:rsidP="002C2EB2"/>
        </w:tc>
      </w:tr>
      <w:tr w:rsidR="006A23D4" w14:paraId="52199B9E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D9358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A6305" w14:textId="77777777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0B39F2">
              <w:t>4</w:t>
            </w:r>
            <w:r w:rsidR="0060701A"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9EAA" w14:textId="1376F91B" w:rsidR="006A23D4" w:rsidRPr="00B2753D" w:rsidRDefault="0060701A" w:rsidP="006A23D4">
            <w:r>
              <w:rPr>
                <w:b/>
              </w:rPr>
              <w:t>1 punto per ogni pubblicazione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D68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8269" w14:textId="77777777" w:rsidR="006A23D4" w:rsidRDefault="006A23D4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C4BF" w14:textId="77777777" w:rsidR="006A23D4" w:rsidRDefault="006A23D4" w:rsidP="006A23D4">
            <w:pPr>
              <w:snapToGrid w:val="0"/>
            </w:pPr>
          </w:p>
        </w:tc>
      </w:tr>
      <w:tr w:rsidR="00497126" w14:paraId="021C8C3D" w14:textId="77777777" w:rsidTr="00FA53FC">
        <w:trPr>
          <w:jc w:val="center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DA22" w14:textId="77777777"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42D1B" w14:textId="77777777" w:rsidR="00497126" w:rsidRPr="00B2753D" w:rsidRDefault="00497126" w:rsidP="006A23D4">
            <w:r>
              <w:t xml:space="preserve">Max </w:t>
            </w:r>
            <w:r w:rsidR="0028740D">
              <w:t>2</w:t>
            </w:r>
            <w:r w:rsidR="0060701A">
              <w:t xml:space="preserve">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4E14" w14:textId="77777777" w:rsidR="00497126" w:rsidRDefault="0060701A" w:rsidP="006A23D4">
            <w:pPr>
              <w:rPr>
                <w:b/>
              </w:rPr>
            </w:pPr>
            <w:r>
              <w:rPr>
                <w:b/>
              </w:rPr>
              <w:t>1 punto per ogni docenza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5D57" w14:textId="77777777" w:rsidR="00497126" w:rsidRPr="00B2753D" w:rsidRDefault="00497126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80B0" w14:textId="77777777" w:rsidR="00497126" w:rsidRDefault="00497126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AE9D" w14:textId="77777777" w:rsidR="00497126" w:rsidRDefault="00497126" w:rsidP="006A23D4">
            <w:pPr>
              <w:snapToGrid w:val="0"/>
            </w:pPr>
          </w:p>
        </w:tc>
      </w:tr>
      <w:tr w:rsidR="006A23D4" w14:paraId="52980219" w14:textId="77777777" w:rsidTr="00FA53FC">
        <w:trPr>
          <w:trHeight w:val="616"/>
          <w:jc w:val="center"/>
        </w:trPr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B36A" w14:textId="77777777" w:rsidR="006A23D4" w:rsidRPr="00B2753D" w:rsidRDefault="006A23D4" w:rsidP="006A23D4">
            <w:r w:rsidRPr="00B2753D">
              <w:rPr>
                <w:b/>
              </w:rPr>
              <w:t>TOTALE</w:t>
            </w:r>
            <w:r w:rsidR="004D5B76">
              <w:rPr>
                <w:b/>
              </w:rPr>
              <w:t xml:space="preserve">                                                                          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A64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C830" w14:textId="77777777" w:rsidR="006A23D4" w:rsidRDefault="006A23D4" w:rsidP="006A23D4">
            <w:pPr>
              <w:snapToGrid w:val="0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9D78" w14:textId="77777777" w:rsidR="006A23D4" w:rsidRDefault="006A23D4" w:rsidP="006A23D4">
            <w:pPr>
              <w:snapToGrid w:val="0"/>
            </w:pPr>
          </w:p>
        </w:tc>
      </w:tr>
    </w:tbl>
    <w:p w14:paraId="6C8C543C" w14:textId="77777777" w:rsidR="006A23D4" w:rsidRPr="00661E14" w:rsidRDefault="006A23D4" w:rsidP="006A23D4">
      <w:pPr>
        <w:rPr>
          <w:sz w:val="24"/>
          <w:szCs w:val="24"/>
        </w:rPr>
      </w:pPr>
      <w:bookmarkStart w:id="0" w:name="_GoBack"/>
      <w:bookmarkEnd w:id="0"/>
    </w:p>
    <w:sectPr w:rsidR="006A23D4" w:rsidRPr="00661E14" w:rsidSect="00FA53FC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E587" w14:textId="77777777" w:rsidR="00492004" w:rsidRDefault="00492004">
      <w:r>
        <w:separator/>
      </w:r>
    </w:p>
  </w:endnote>
  <w:endnote w:type="continuationSeparator" w:id="0">
    <w:p w14:paraId="0A0F5E43" w14:textId="77777777" w:rsidR="00492004" w:rsidRDefault="0049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25C0" w14:textId="77777777" w:rsidR="00AF77A9" w:rsidRDefault="00790C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4B2A5E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58D3" w14:textId="77777777" w:rsidR="00AF77A9" w:rsidRDefault="00790C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5F3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89B4C61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9DCB" w14:textId="77777777" w:rsidR="00492004" w:rsidRDefault="00492004">
      <w:r>
        <w:separator/>
      </w:r>
    </w:p>
  </w:footnote>
  <w:footnote w:type="continuationSeparator" w:id="0">
    <w:p w14:paraId="56C18437" w14:textId="77777777" w:rsidR="00492004" w:rsidRDefault="0049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39F2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6CD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21D5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8740D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0982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179EC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C2109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2004"/>
    <w:rsid w:val="00497126"/>
    <w:rsid w:val="00497369"/>
    <w:rsid w:val="004A5D71"/>
    <w:rsid w:val="004A6A57"/>
    <w:rsid w:val="004B62EF"/>
    <w:rsid w:val="004B79DF"/>
    <w:rsid w:val="004C01A7"/>
    <w:rsid w:val="004C1053"/>
    <w:rsid w:val="004D18E3"/>
    <w:rsid w:val="004D1C0F"/>
    <w:rsid w:val="004D56C3"/>
    <w:rsid w:val="004D5B76"/>
    <w:rsid w:val="004E105E"/>
    <w:rsid w:val="004E6955"/>
    <w:rsid w:val="004F7A83"/>
    <w:rsid w:val="00502D3F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4456"/>
    <w:rsid w:val="005C77DE"/>
    <w:rsid w:val="005D742D"/>
    <w:rsid w:val="005E0503"/>
    <w:rsid w:val="005E1E0C"/>
    <w:rsid w:val="005E2288"/>
    <w:rsid w:val="005E387E"/>
    <w:rsid w:val="005E53CE"/>
    <w:rsid w:val="005E6686"/>
    <w:rsid w:val="005E721D"/>
    <w:rsid w:val="005F5051"/>
    <w:rsid w:val="005F72D5"/>
    <w:rsid w:val="005F76FB"/>
    <w:rsid w:val="006008A3"/>
    <w:rsid w:val="00606B2E"/>
    <w:rsid w:val="0060701A"/>
    <w:rsid w:val="00607877"/>
    <w:rsid w:val="006105EA"/>
    <w:rsid w:val="00612E55"/>
    <w:rsid w:val="006166FB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3E13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0C0F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653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5848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6AB7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C2E3F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2A6F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1EA1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69E0"/>
    <w:rsid w:val="00E14FE7"/>
    <w:rsid w:val="00E15081"/>
    <w:rsid w:val="00E171B4"/>
    <w:rsid w:val="00E34AE2"/>
    <w:rsid w:val="00E34BEC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700C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55F3C"/>
    <w:rsid w:val="00F61409"/>
    <w:rsid w:val="00F645F8"/>
    <w:rsid w:val="00F64B96"/>
    <w:rsid w:val="00F70B40"/>
    <w:rsid w:val="00F800D7"/>
    <w:rsid w:val="00F8229C"/>
    <w:rsid w:val="00F95EBA"/>
    <w:rsid w:val="00F97F53"/>
    <w:rsid w:val="00FA166C"/>
    <w:rsid w:val="00FA53FC"/>
    <w:rsid w:val="00FA6381"/>
    <w:rsid w:val="00FA6860"/>
    <w:rsid w:val="00FB0D25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857B5"/>
  <w15:docId w15:val="{8CEF5735-F306-4F59-9878-670CE58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790C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90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90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90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90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90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90C0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90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90C0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90C0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90C0F"/>
  </w:style>
  <w:style w:type="character" w:styleId="Collegamentoipertestuale">
    <w:name w:val="Hyperlink"/>
    <w:rsid w:val="00790C0F"/>
    <w:rPr>
      <w:color w:val="0000FF"/>
      <w:u w:val="single"/>
    </w:rPr>
  </w:style>
  <w:style w:type="paragraph" w:customStyle="1" w:styleId="Corpodeltesto1">
    <w:name w:val="Corpo del testo1"/>
    <w:basedOn w:val="Normale"/>
    <w:rsid w:val="00790C0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790C0F"/>
  </w:style>
  <w:style w:type="character" w:styleId="Rimandonotaapidipagina">
    <w:name w:val="footnote reference"/>
    <w:semiHidden/>
    <w:rsid w:val="00790C0F"/>
    <w:rPr>
      <w:vertAlign w:val="superscript"/>
    </w:rPr>
  </w:style>
  <w:style w:type="paragraph" w:styleId="Intestazione">
    <w:name w:val="header"/>
    <w:basedOn w:val="Normale"/>
    <w:rsid w:val="00790C0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92024-30C7-47F4-9BFC-2425982D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3557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ARMANDO ALLOCCA</cp:lastModifiedBy>
  <cp:revision>28</cp:revision>
  <cp:lastPrinted>2018-01-15T11:37:00Z</cp:lastPrinted>
  <dcterms:created xsi:type="dcterms:W3CDTF">2021-06-25T16:41:00Z</dcterms:created>
  <dcterms:modified xsi:type="dcterms:W3CDTF">2021-11-09T06:06:00Z</dcterms:modified>
</cp:coreProperties>
</file>