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28D1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p w14:paraId="013B89F5" w14:textId="77777777" w:rsidR="006A23D4" w:rsidRDefault="006A23D4" w:rsidP="006A23D4"/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245"/>
        <w:gridCol w:w="1242"/>
        <w:gridCol w:w="1560"/>
        <w:gridCol w:w="1544"/>
      </w:tblGrid>
      <w:tr w:rsidR="00490BDE" w14:paraId="772D96C6" w14:textId="77777777" w:rsidTr="00CE68C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84009" w14:textId="77777777" w:rsidR="00490BDE" w:rsidRDefault="00490B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(allegato B) </w:t>
            </w:r>
          </w:p>
        </w:tc>
      </w:tr>
      <w:tr w:rsidR="00490BDE" w14:paraId="5D36F756" w14:textId="77777777" w:rsidTr="00DB4302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E18C0" w14:textId="77777777" w:rsidR="00490BDE" w:rsidRDefault="00490BDE">
            <w:pPr>
              <w:snapToGrid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ACCERTABILI DI UTILIZZO DELLA GPU</w:t>
            </w:r>
          </w:p>
          <w:p w14:paraId="71084A19" w14:textId="77777777" w:rsidR="00490BDE" w:rsidRDefault="00490BDE">
            <w:pPr>
              <w:snapToGrid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REQUISITI DI AMMISSIONE:</w:t>
            </w:r>
            <w:r>
              <w:rPr>
                <w:b/>
              </w:rPr>
              <w:t xml:space="preserve"> ESSERE DOCENTE INTERNO PER TUTTO IL PERIODO DEL MODULO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FA4CE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325944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744CC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90BDE" w14:paraId="50230EC3" w14:textId="77777777" w:rsidTr="00DB4302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4E71B" w14:textId="77777777" w:rsidR="00490BDE" w:rsidRDefault="00490BD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F42E302" w14:textId="77777777" w:rsidR="00490BDE" w:rsidRDefault="00490BD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14:paraId="140B824B" w14:textId="77777777" w:rsidR="00490BDE" w:rsidRDefault="00490B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2446D" w14:textId="77777777" w:rsidR="00490BDE" w:rsidRDefault="00490BDE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7C085" w14:textId="77777777" w:rsidR="00490BDE" w:rsidRDefault="00490BDE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8DA0" w14:textId="77777777" w:rsidR="00490BDE" w:rsidRDefault="00490BDE">
            <w:pPr>
              <w:jc w:val="both"/>
              <w:rPr>
                <w:b/>
              </w:rPr>
            </w:pPr>
          </w:p>
        </w:tc>
      </w:tr>
      <w:tr w:rsidR="00584586" w14:paraId="69A1F92F" w14:textId="77777777" w:rsidTr="0088089E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A2E4C" w14:textId="77777777" w:rsidR="00584586" w:rsidRDefault="00584586">
            <w:pPr>
              <w:jc w:val="both"/>
            </w:pPr>
            <w:r>
              <w:rPr>
                <w:b/>
              </w:rPr>
              <w:t xml:space="preserve">A1. LAUREA </w:t>
            </w:r>
          </w:p>
          <w:p w14:paraId="77CF032E" w14:textId="77777777" w:rsidR="00584586" w:rsidRDefault="00584586">
            <w:pPr>
              <w:jc w:val="both"/>
            </w:pPr>
            <w: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9F95D" w14:textId="77777777" w:rsidR="00584586" w:rsidRDefault="00584586">
            <w:pPr>
              <w:snapToGrid w:val="0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05628" w14:textId="77777777" w:rsidR="00584586" w:rsidRDefault="00584586">
            <w:pPr>
              <w:jc w:val="both"/>
            </w:pPr>
            <w:r>
              <w:rPr>
                <w:b/>
              </w:rPr>
              <w:t>PUNTI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15E931" w14:textId="77777777" w:rsidR="00584586" w:rsidRDefault="00584586">
            <w:pPr>
              <w:snapToGrid w:val="0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59FBA2C" w14:textId="77777777" w:rsidR="00584586" w:rsidRDefault="00584586">
            <w:pPr>
              <w:snapToGrid w:val="0"/>
              <w:jc w:val="both"/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5D464" w14:textId="77777777" w:rsidR="00584586" w:rsidRDefault="00584586">
            <w:pPr>
              <w:snapToGrid w:val="0"/>
              <w:jc w:val="both"/>
            </w:pPr>
          </w:p>
        </w:tc>
      </w:tr>
      <w:tr w:rsidR="00584586" w14:paraId="5263FE19" w14:textId="77777777" w:rsidTr="0088089E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17FC2" w14:textId="77777777" w:rsidR="00584586" w:rsidRDefault="00584586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ED65F" w14:textId="77777777" w:rsidR="00584586" w:rsidRDefault="00584586">
            <w:pPr>
              <w:jc w:val="both"/>
              <w:rPr>
                <w:b/>
              </w:rPr>
            </w:pPr>
            <w:r>
              <w:t>110 e lode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2CA64" w14:textId="77777777" w:rsidR="00584586" w:rsidRDefault="00584586">
            <w:pPr>
              <w:jc w:val="both"/>
            </w:pPr>
            <w:r>
              <w:rPr>
                <w:b/>
              </w:rPr>
              <w:t>20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73B0392" w14:textId="77777777" w:rsidR="00584586" w:rsidRDefault="00584586">
            <w:pPr>
              <w:snapToGri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E04B614" w14:textId="77777777" w:rsidR="00584586" w:rsidRDefault="00584586">
            <w:pPr>
              <w:snapToGrid w:val="0"/>
              <w:jc w:val="both"/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A0664" w14:textId="77777777" w:rsidR="00584586" w:rsidRDefault="00584586">
            <w:pPr>
              <w:snapToGrid w:val="0"/>
              <w:jc w:val="both"/>
            </w:pPr>
          </w:p>
        </w:tc>
      </w:tr>
      <w:tr w:rsidR="00584586" w14:paraId="238ACD68" w14:textId="77777777" w:rsidTr="0088089E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7E1C4" w14:textId="77777777" w:rsidR="00584586" w:rsidRDefault="00584586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3D107D" w14:textId="77777777" w:rsidR="00584586" w:rsidRDefault="00584586">
            <w:pPr>
              <w:jc w:val="both"/>
              <w:rPr>
                <w:b/>
              </w:rPr>
            </w:pPr>
            <w:r>
              <w:t>100 - 110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E8803" w14:textId="77777777" w:rsidR="00584586" w:rsidRDefault="00584586">
            <w:pPr>
              <w:jc w:val="both"/>
            </w:pPr>
            <w:r>
              <w:rPr>
                <w:b/>
              </w:rPr>
              <w:t>18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BA4DDFE" w14:textId="77777777" w:rsidR="00584586" w:rsidRDefault="00584586">
            <w:pPr>
              <w:snapToGri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51956" w14:textId="77777777" w:rsidR="00584586" w:rsidRDefault="00584586">
            <w:pPr>
              <w:snapToGrid w:val="0"/>
              <w:jc w:val="both"/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9DDB1" w14:textId="77777777" w:rsidR="00584586" w:rsidRDefault="00584586">
            <w:pPr>
              <w:snapToGrid w:val="0"/>
              <w:jc w:val="both"/>
            </w:pPr>
          </w:p>
        </w:tc>
      </w:tr>
      <w:tr w:rsidR="00584586" w14:paraId="4E251824" w14:textId="77777777" w:rsidTr="0088089E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6DD29" w14:textId="77777777" w:rsidR="00584586" w:rsidRDefault="00584586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F2138" w14:textId="77777777" w:rsidR="00584586" w:rsidRDefault="00584586">
            <w:pPr>
              <w:jc w:val="both"/>
              <w:rPr>
                <w:b/>
              </w:rPr>
            </w:pPr>
            <w:r>
              <w:t>&lt; 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A4B72" w14:textId="77777777" w:rsidR="00584586" w:rsidRDefault="0058458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2D0FB0" w14:textId="77777777" w:rsidR="00584586" w:rsidRDefault="00584586">
            <w:pPr>
              <w:snapToGri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4BF7A0E" w14:textId="77777777" w:rsidR="00584586" w:rsidRDefault="00584586">
            <w:pPr>
              <w:snapToGrid w:val="0"/>
              <w:jc w:val="both"/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A1786" w14:textId="77777777" w:rsidR="00584586" w:rsidRDefault="00584586">
            <w:pPr>
              <w:snapToGrid w:val="0"/>
              <w:jc w:val="both"/>
            </w:pPr>
          </w:p>
        </w:tc>
      </w:tr>
      <w:tr w:rsidR="00584586" w14:paraId="14114313" w14:textId="77777777" w:rsidTr="00974B9A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01BFA38" w14:textId="77777777" w:rsidR="00584586" w:rsidRDefault="00584586" w:rsidP="00CE68C2">
            <w:pPr>
              <w:jc w:val="both"/>
              <w:rPr>
                <w:b/>
              </w:rPr>
            </w:pPr>
            <w:r>
              <w:rPr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AE15A" w14:textId="77777777" w:rsidR="00584586" w:rsidRPr="00446D1A" w:rsidRDefault="00584586" w:rsidP="00CE68C2">
            <w:pPr>
              <w:snapToGrid w:val="0"/>
              <w:jc w:val="both"/>
            </w:pPr>
            <w:r w:rsidRPr="00446D1A">
              <w:t>110 e lode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41D93" w14:textId="77777777" w:rsidR="00584586" w:rsidRPr="00446D1A" w:rsidRDefault="00584586" w:rsidP="00CE68C2">
            <w:pPr>
              <w:jc w:val="both"/>
              <w:rPr>
                <w:b/>
              </w:rPr>
            </w:pPr>
            <w:r w:rsidRPr="00446D1A">
              <w:rPr>
                <w:b/>
              </w:rPr>
              <w:t>12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BB9075C" w14:textId="77777777" w:rsidR="00584586" w:rsidRDefault="00584586" w:rsidP="00CE68C2">
            <w:pPr>
              <w:snapToGrid w:val="0"/>
              <w:jc w:val="both"/>
            </w:pPr>
          </w:p>
          <w:p w14:paraId="656F2C90" w14:textId="77777777" w:rsidR="00584586" w:rsidRDefault="00584586" w:rsidP="00CE68C2">
            <w:pPr>
              <w:snapToGrid w:val="0"/>
              <w:jc w:val="both"/>
            </w:pPr>
          </w:p>
          <w:p w14:paraId="206BB7CC" w14:textId="77777777" w:rsidR="00584586" w:rsidRDefault="00584586" w:rsidP="00CE68C2">
            <w:pPr>
              <w:snapToGrid w:val="0"/>
              <w:jc w:val="both"/>
            </w:pPr>
          </w:p>
          <w:p w14:paraId="486F7D7F" w14:textId="750D75C3" w:rsidR="00584586" w:rsidRDefault="00584586" w:rsidP="00CE68C2">
            <w:pPr>
              <w:snapToGrid w:val="0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82E5CF5" w14:textId="77777777" w:rsidR="00584586" w:rsidRDefault="00584586" w:rsidP="00CE68C2">
            <w:pPr>
              <w:snapToGrid w:val="0"/>
              <w:jc w:val="both"/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10B75" w14:textId="77777777" w:rsidR="00584586" w:rsidRDefault="00584586" w:rsidP="00CE68C2">
            <w:pPr>
              <w:snapToGrid w:val="0"/>
              <w:jc w:val="both"/>
            </w:pPr>
          </w:p>
        </w:tc>
      </w:tr>
      <w:tr w:rsidR="00584586" w14:paraId="324B4410" w14:textId="77777777" w:rsidTr="00974B9A">
        <w:tc>
          <w:tcPr>
            <w:tcW w:w="32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546F2E3" w14:textId="77777777" w:rsidR="00584586" w:rsidRDefault="00584586" w:rsidP="00CE68C2">
            <w:pPr>
              <w:jc w:val="both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0D724" w14:textId="77777777" w:rsidR="00584586" w:rsidRPr="00446D1A" w:rsidRDefault="00584586" w:rsidP="00CE68C2">
            <w:pPr>
              <w:snapToGrid w:val="0"/>
              <w:jc w:val="both"/>
            </w:pPr>
            <w:r w:rsidRPr="00446D1A">
              <w:t>100-110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5079" w14:textId="77777777" w:rsidR="00584586" w:rsidRPr="00446D1A" w:rsidRDefault="00584586" w:rsidP="00CE68C2">
            <w:pPr>
              <w:jc w:val="both"/>
              <w:rPr>
                <w:b/>
              </w:rPr>
            </w:pPr>
            <w:r w:rsidRPr="00446D1A">
              <w:rPr>
                <w:b/>
              </w:rPr>
              <w:t xml:space="preserve">10 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1DE2E57" w14:textId="77777777" w:rsidR="00584586" w:rsidRDefault="00584586" w:rsidP="00CE68C2">
            <w:pPr>
              <w:snapToGri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A48729" w14:textId="77777777" w:rsidR="00584586" w:rsidRDefault="00584586" w:rsidP="00CE68C2">
            <w:pPr>
              <w:snapToGrid w:val="0"/>
              <w:jc w:val="both"/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21BA4" w14:textId="77777777" w:rsidR="00584586" w:rsidRDefault="00584586" w:rsidP="00CE68C2">
            <w:pPr>
              <w:snapToGrid w:val="0"/>
              <w:jc w:val="both"/>
            </w:pPr>
          </w:p>
        </w:tc>
      </w:tr>
      <w:tr w:rsidR="00584586" w14:paraId="7918ADBE" w14:textId="77777777" w:rsidTr="00974B9A"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ED95B" w14:textId="77777777" w:rsidR="00584586" w:rsidRDefault="00584586" w:rsidP="00CE68C2">
            <w:pPr>
              <w:jc w:val="both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52CBB" w14:textId="77777777" w:rsidR="00584586" w:rsidRPr="00446D1A" w:rsidRDefault="00584586" w:rsidP="00CE68C2">
            <w:pPr>
              <w:snapToGrid w:val="0"/>
              <w:jc w:val="both"/>
            </w:pPr>
            <w:r w:rsidRPr="00446D1A">
              <w:t>&lt; 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1F65F" w14:textId="77777777" w:rsidR="00584586" w:rsidRPr="00446D1A" w:rsidRDefault="00584586" w:rsidP="00CE68C2">
            <w:pPr>
              <w:jc w:val="both"/>
              <w:rPr>
                <w:b/>
              </w:rPr>
            </w:pPr>
            <w:r w:rsidRPr="00446D1A">
              <w:rPr>
                <w:b/>
              </w:rPr>
              <w:t>8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57ED7" w14:textId="77777777" w:rsidR="00584586" w:rsidRDefault="00584586" w:rsidP="00CE68C2">
            <w:pPr>
              <w:snapToGrid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FE043" w14:textId="77777777" w:rsidR="00584586" w:rsidRDefault="00584586" w:rsidP="00CE68C2">
            <w:pPr>
              <w:snapToGrid w:val="0"/>
              <w:jc w:val="both"/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423B" w14:textId="77777777" w:rsidR="00584586" w:rsidRDefault="00584586" w:rsidP="00CE68C2">
            <w:pPr>
              <w:snapToGrid w:val="0"/>
              <w:jc w:val="both"/>
            </w:pPr>
          </w:p>
        </w:tc>
      </w:tr>
      <w:tr w:rsidR="00490BDE" w14:paraId="3AD501EC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E49D5" w14:textId="0B5C7B6B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>A3. DIPLOMA SCUOLA SECONDARIA</w:t>
            </w:r>
            <w:r w:rsidR="00446D1A">
              <w:rPr>
                <w:b/>
              </w:rPr>
              <w:t xml:space="preserve"> </w:t>
            </w:r>
            <w:r>
              <w:rPr>
                <w:b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5B4C" w14:textId="77777777" w:rsidR="00490BDE" w:rsidRDefault="00490BDE">
            <w:pPr>
              <w:snapToGrid w:val="0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27A87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B35A9" w14:textId="77777777" w:rsidR="00490BDE" w:rsidRDefault="00490BDE">
            <w:pPr>
              <w:snapToGrid w:val="0"/>
              <w:jc w:val="both"/>
            </w:pPr>
          </w:p>
          <w:p w14:paraId="7B74B1E2" w14:textId="77777777" w:rsidR="00584586" w:rsidRDefault="00584586">
            <w:pPr>
              <w:snapToGrid w:val="0"/>
              <w:jc w:val="both"/>
            </w:pPr>
          </w:p>
          <w:p w14:paraId="13764BA3" w14:textId="77777777" w:rsidR="00584586" w:rsidRDefault="00584586">
            <w:pPr>
              <w:snapToGrid w:val="0"/>
              <w:jc w:val="both"/>
            </w:pPr>
          </w:p>
          <w:p w14:paraId="4F237A10" w14:textId="46D9253C" w:rsidR="00584586" w:rsidRDefault="00584586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E9CAB" w14:textId="77777777" w:rsidR="00490BDE" w:rsidRDefault="00490BDE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1255" w14:textId="77777777" w:rsidR="00490BDE" w:rsidRDefault="00490BDE">
            <w:pPr>
              <w:snapToGrid w:val="0"/>
              <w:jc w:val="both"/>
            </w:pPr>
          </w:p>
        </w:tc>
      </w:tr>
      <w:tr w:rsidR="00490BDE" w14:paraId="445CE4FA" w14:textId="77777777" w:rsidTr="00DB4302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799AC" w14:textId="77777777" w:rsidR="00490BDE" w:rsidRDefault="00490BDE">
            <w:pPr>
              <w:jc w:val="both"/>
              <w:rPr>
                <w:b/>
              </w:rPr>
            </w:pPr>
          </w:p>
          <w:p w14:paraId="568F1447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A09DBDB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44842" w14:textId="77777777" w:rsidR="00490BDE" w:rsidRDefault="00490BDE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4F4CE" w14:textId="77777777" w:rsidR="00490BDE" w:rsidRDefault="00490BDE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3ACF" w14:textId="77777777" w:rsidR="00490BDE" w:rsidRDefault="00490BDE">
            <w:pPr>
              <w:snapToGrid w:val="0"/>
              <w:jc w:val="both"/>
            </w:pPr>
          </w:p>
        </w:tc>
      </w:tr>
      <w:tr w:rsidR="00490BDE" w14:paraId="0E16489C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91320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F9754" w14:textId="77777777" w:rsidR="00490BDE" w:rsidRDefault="00490BDE">
            <w:pPr>
              <w:jc w:val="both"/>
            </w:pPr>
            <w:r>
              <w:t xml:space="preserve">Max </w:t>
            </w:r>
            <w:r w:rsidR="00BE2359">
              <w:t>6 punti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D5026" w14:textId="77777777" w:rsidR="00490BDE" w:rsidRDefault="00BE2359">
            <w:pPr>
              <w:jc w:val="both"/>
            </w:pPr>
            <w:proofErr w:type="gramStart"/>
            <w:r>
              <w:rPr>
                <w:b/>
              </w:rPr>
              <w:t>2</w:t>
            </w:r>
            <w:proofErr w:type="gramEnd"/>
            <w:r w:rsidR="00490BDE">
              <w:rPr>
                <w:b/>
              </w:rPr>
              <w:t xml:space="preserve"> punti cad.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1777C" w14:textId="77777777" w:rsidR="00490BDE" w:rsidRDefault="00490BDE">
            <w:pPr>
              <w:snapToGrid w:val="0"/>
              <w:jc w:val="both"/>
            </w:pPr>
          </w:p>
          <w:p w14:paraId="5220D788" w14:textId="77777777" w:rsidR="00584586" w:rsidRDefault="00584586">
            <w:pPr>
              <w:snapToGrid w:val="0"/>
              <w:jc w:val="both"/>
            </w:pPr>
          </w:p>
          <w:p w14:paraId="09519658" w14:textId="77777777" w:rsidR="00584586" w:rsidRDefault="00584586">
            <w:pPr>
              <w:snapToGrid w:val="0"/>
              <w:jc w:val="both"/>
            </w:pPr>
          </w:p>
          <w:p w14:paraId="4048AB74" w14:textId="50F95C2A" w:rsidR="00584586" w:rsidRDefault="00584586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65F53" w14:textId="77777777" w:rsidR="00490BDE" w:rsidRDefault="00490BDE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D95B" w14:textId="77777777" w:rsidR="00490BDE" w:rsidRDefault="00490BDE">
            <w:pPr>
              <w:snapToGrid w:val="0"/>
              <w:jc w:val="both"/>
            </w:pPr>
          </w:p>
        </w:tc>
      </w:tr>
      <w:tr w:rsidR="00CE68C2" w14:paraId="52731CCF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C4644" w14:textId="77777777" w:rsidR="00CE68C2" w:rsidRDefault="00CE68C2" w:rsidP="00CE68C2">
            <w:pPr>
              <w:jc w:val="both"/>
              <w:rPr>
                <w:b/>
              </w:rPr>
            </w:pPr>
            <w:r w:rsidRPr="00446D1A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05E05" w14:textId="77777777" w:rsidR="00CE68C2" w:rsidRDefault="00CE68C2" w:rsidP="00CE68C2">
            <w:pPr>
              <w:jc w:val="both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3ABF3" w14:textId="77777777" w:rsidR="00CE68C2" w:rsidRDefault="005E1912" w:rsidP="00CE68C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6E2D9" w14:textId="77777777" w:rsidR="00CE68C2" w:rsidRDefault="00CE68C2" w:rsidP="00CE68C2">
            <w:pPr>
              <w:jc w:val="both"/>
              <w:rPr>
                <w:b/>
              </w:rPr>
            </w:pPr>
          </w:p>
          <w:p w14:paraId="64E7B6F0" w14:textId="77777777" w:rsidR="00584586" w:rsidRDefault="00584586" w:rsidP="00CE68C2">
            <w:pPr>
              <w:jc w:val="both"/>
              <w:rPr>
                <w:b/>
              </w:rPr>
            </w:pPr>
          </w:p>
          <w:p w14:paraId="50580E80" w14:textId="77777777" w:rsidR="00584586" w:rsidRDefault="00584586" w:rsidP="00CE68C2">
            <w:pPr>
              <w:jc w:val="both"/>
              <w:rPr>
                <w:b/>
              </w:rPr>
            </w:pPr>
          </w:p>
          <w:p w14:paraId="255863B8" w14:textId="2861F09A" w:rsidR="00584586" w:rsidRDefault="00584586" w:rsidP="00CE68C2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64689" w14:textId="77777777" w:rsidR="00CE68C2" w:rsidRDefault="00CE68C2" w:rsidP="00CE68C2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D48D" w14:textId="77777777" w:rsidR="00CE68C2" w:rsidRDefault="00CE68C2" w:rsidP="00CE68C2">
            <w:pPr>
              <w:jc w:val="both"/>
            </w:pPr>
          </w:p>
        </w:tc>
      </w:tr>
      <w:tr w:rsidR="00490BDE" w14:paraId="34330B3A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50725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CE68C2">
              <w:rPr>
                <w:b/>
              </w:rPr>
              <w:t>3</w:t>
            </w:r>
            <w:r>
              <w:rPr>
                <w:b/>
              </w:rPr>
              <w:t xml:space="preserve">. COMPETENZE LINGUISTICHE CERTIFICATE LIVELLO B2 </w:t>
            </w:r>
            <w:r w:rsidR="00CE68C2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FD708" w14:textId="77777777" w:rsidR="00490BDE" w:rsidRDefault="00490BDE">
            <w:pPr>
              <w:jc w:val="both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91769" w14:textId="77777777" w:rsidR="00490BDE" w:rsidRDefault="00490BDE">
            <w:pPr>
              <w:jc w:val="both"/>
              <w:rPr>
                <w:b/>
              </w:rPr>
            </w:pPr>
          </w:p>
          <w:p w14:paraId="6643F840" w14:textId="77777777" w:rsidR="00490BDE" w:rsidRDefault="005E191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BF2FF" w14:textId="77777777" w:rsidR="00490BDE" w:rsidRDefault="00490BDE">
            <w:pPr>
              <w:jc w:val="both"/>
              <w:rPr>
                <w:b/>
              </w:rPr>
            </w:pPr>
          </w:p>
          <w:p w14:paraId="59B4DF85" w14:textId="77777777" w:rsidR="00584586" w:rsidRDefault="00584586">
            <w:pPr>
              <w:jc w:val="both"/>
              <w:rPr>
                <w:b/>
              </w:rPr>
            </w:pPr>
          </w:p>
          <w:p w14:paraId="2D85215E" w14:textId="77777777" w:rsidR="00584586" w:rsidRDefault="00584586">
            <w:pPr>
              <w:jc w:val="both"/>
              <w:rPr>
                <w:b/>
              </w:rPr>
            </w:pPr>
          </w:p>
          <w:p w14:paraId="589798AC" w14:textId="0AEFD32D" w:rsidR="00584586" w:rsidRDefault="0058458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8EE21" w14:textId="77777777" w:rsidR="00490BDE" w:rsidRDefault="00490BDE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3431" w14:textId="77777777" w:rsidR="00490BDE" w:rsidRDefault="00490BDE">
            <w:pPr>
              <w:jc w:val="both"/>
            </w:pPr>
          </w:p>
        </w:tc>
      </w:tr>
      <w:tr w:rsidR="00490BDE" w14:paraId="7BD1791E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2783A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CE68C2">
              <w:rPr>
                <w:b/>
              </w:rPr>
              <w:t>4</w:t>
            </w:r>
            <w:r>
              <w:rPr>
                <w:b/>
              </w:rPr>
              <w:t xml:space="preserve">. COMPETENZE LINGUISTICHE CERTIFICATE LIVELLO B1 </w:t>
            </w:r>
            <w: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B1FD7" w14:textId="77777777" w:rsidR="00490BDE" w:rsidRDefault="00490BDE">
            <w:pPr>
              <w:jc w:val="both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13B9D" w14:textId="77777777" w:rsidR="00490BDE" w:rsidRDefault="00490BDE">
            <w:pPr>
              <w:jc w:val="both"/>
              <w:rPr>
                <w:b/>
              </w:rPr>
            </w:pPr>
          </w:p>
          <w:p w14:paraId="18E9054E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0F915" w14:textId="77777777" w:rsidR="00490BDE" w:rsidRDefault="00490BDE">
            <w:pPr>
              <w:jc w:val="both"/>
              <w:rPr>
                <w:b/>
              </w:rPr>
            </w:pPr>
          </w:p>
          <w:p w14:paraId="167A6007" w14:textId="77777777" w:rsidR="00584586" w:rsidRDefault="00584586">
            <w:pPr>
              <w:jc w:val="both"/>
              <w:rPr>
                <w:b/>
              </w:rPr>
            </w:pPr>
          </w:p>
          <w:p w14:paraId="1ADA7676" w14:textId="77777777" w:rsidR="00584586" w:rsidRDefault="00584586">
            <w:pPr>
              <w:jc w:val="both"/>
              <w:rPr>
                <w:b/>
              </w:rPr>
            </w:pPr>
          </w:p>
          <w:p w14:paraId="3E7D30EA" w14:textId="6FC2AFAD" w:rsidR="00584586" w:rsidRDefault="0058458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A67F5" w14:textId="77777777" w:rsidR="00490BDE" w:rsidRDefault="00490BDE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11DF" w14:textId="77777777" w:rsidR="00490BDE" w:rsidRDefault="00490BDE">
            <w:pPr>
              <w:jc w:val="both"/>
            </w:pPr>
          </w:p>
        </w:tc>
      </w:tr>
      <w:tr w:rsidR="00490BDE" w14:paraId="35E80104" w14:textId="77777777" w:rsidTr="00DB4302">
        <w:trPr>
          <w:trHeight w:val="623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05D53" w14:textId="77777777" w:rsidR="00490BDE" w:rsidRDefault="00490BDE">
            <w:pPr>
              <w:jc w:val="both"/>
              <w:rPr>
                <w:b/>
              </w:rPr>
            </w:pPr>
          </w:p>
          <w:p w14:paraId="2AA90282" w14:textId="77777777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0D20866" w14:textId="77777777" w:rsidR="00490BDE" w:rsidRDefault="00490BD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0498FC5D" w14:textId="77777777" w:rsidR="00490BDE" w:rsidRDefault="00490BDE">
            <w:pPr>
              <w:jc w:val="bot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61DF3" w14:textId="77777777" w:rsidR="00490BDE" w:rsidRDefault="00490BDE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7ECE2" w14:textId="77777777" w:rsidR="00490BDE" w:rsidRDefault="00490BDE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92D0" w14:textId="77777777" w:rsidR="00490BDE" w:rsidRDefault="00490BDE">
            <w:pPr>
              <w:snapToGrid w:val="0"/>
              <w:jc w:val="both"/>
            </w:pPr>
          </w:p>
        </w:tc>
      </w:tr>
      <w:tr w:rsidR="00490BDE" w14:paraId="4978889F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BCCEC" w14:textId="75F78186" w:rsidR="00490BDE" w:rsidRDefault="00490BDE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823049">
              <w:rPr>
                <w:b/>
              </w:rPr>
              <w:t>1</w:t>
            </w:r>
            <w:r>
              <w:rPr>
                <w:b/>
              </w:rPr>
              <w:t>. ESPERIENZE DI TUTOR D’AULA/DIDATTICO</w:t>
            </w:r>
            <w:r w:rsidR="00446D1A">
              <w:rPr>
                <w:b/>
              </w:rPr>
              <w:t xml:space="preserve"> </w:t>
            </w:r>
            <w:r>
              <w:rPr>
                <w:b/>
              </w:rPr>
              <w:t xml:space="preserve">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7144BD" w14:textId="77777777" w:rsidR="00490BDE" w:rsidRDefault="00490BDE">
            <w:pPr>
              <w:jc w:val="both"/>
            </w:pPr>
            <w:r>
              <w:t xml:space="preserve">Max </w:t>
            </w:r>
            <w:r w:rsidR="00751EB1">
              <w:t>35</w:t>
            </w:r>
            <w:r w:rsidR="00BE2359">
              <w:t xml:space="preserve"> punti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6D9AE" w14:textId="77777777" w:rsidR="00490BDE" w:rsidRDefault="007E2B2A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  <w:r w:rsidR="00490BDE">
              <w:rPr>
                <w:b/>
              </w:rPr>
              <w:t xml:space="preserve"> punti </w:t>
            </w:r>
            <w:r w:rsidR="00BE2359">
              <w:rPr>
                <w:b/>
              </w:rPr>
              <w:t>per ogni esperienza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9CBF1" w14:textId="77777777" w:rsidR="00490BDE" w:rsidRDefault="00490BDE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1AD54" w14:textId="77777777" w:rsidR="00490BDE" w:rsidRDefault="00490BDE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1BA6" w14:textId="77777777" w:rsidR="00490BDE" w:rsidRDefault="00490BDE">
            <w:pPr>
              <w:snapToGrid w:val="0"/>
              <w:jc w:val="both"/>
            </w:pPr>
          </w:p>
        </w:tc>
      </w:tr>
      <w:tr w:rsidR="00490BDE" w14:paraId="29FB2B04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E1A06" w14:textId="77777777" w:rsidR="00490BDE" w:rsidRDefault="00751EB1">
            <w:pPr>
              <w:jc w:val="both"/>
              <w:rPr>
                <w:b/>
              </w:rPr>
            </w:pPr>
            <w:r>
              <w:rPr>
                <w:b/>
              </w:rPr>
              <w:t>C2</w:t>
            </w:r>
            <w:r w:rsidR="00490BDE">
              <w:rPr>
                <w:b/>
              </w:rPr>
              <w:t xml:space="preserve">. ESPERIENZE DI FACILITATORE/VALUTATORE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91EFE" w14:textId="77777777" w:rsidR="00490BDE" w:rsidRDefault="00490BDE">
            <w:pPr>
              <w:jc w:val="both"/>
            </w:pPr>
          </w:p>
          <w:p w14:paraId="5D869C56" w14:textId="77777777" w:rsidR="00490BDE" w:rsidRDefault="00490BDE">
            <w:pPr>
              <w:jc w:val="both"/>
            </w:pPr>
          </w:p>
          <w:p w14:paraId="10287393" w14:textId="77777777" w:rsidR="00490BDE" w:rsidRDefault="00490BDE">
            <w:pPr>
              <w:jc w:val="both"/>
            </w:pPr>
            <w:r>
              <w:t xml:space="preserve">Max </w:t>
            </w:r>
            <w:r w:rsidR="007E2B2A"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68A31" w14:textId="77777777" w:rsidR="00490BDE" w:rsidRDefault="00490BDE">
            <w:pPr>
              <w:jc w:val="both"/>
              <w:rPr>
                <w:b/>
              </w:rPr>
            </w:pPr>
          </w:p>
          <w:p w14:paraId="7950780D" w14:textId="77777777" w:rsidR="00490BDE" w:rsidRDefault="00490BDE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</w:t>
            </w:r>
            <w:r w:rsidR="00BE2359">
              <w:rPr>
                <w:b/>
              </w:rPr>
              <w:t>per ogni progetto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A8D7A" w14:textId="77777777" w:rsidR="00490BDE" w:rsidRDefault="00490BDE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23372" w14:textId="77777777" w:rsidR="00490BDE" w:rsidRDefault="00490BDE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8A1C" w14:textId="77777777" w:rsidR="00490BDE" w:rsidRDefault="00490BDE">
            <w:pPr>
              <w:snapToGrid w:val="0"/>
              <w:jc w:val="both"/>
            </w:pPr>
          </w:p>
        </w:tc>
      </w:tr>
      <w:tr w:rsidR="00490BDE" w14:paraId="42EF0EA4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DFFF0" w14:textId="77777777" w:rsidR="00490BDE" w:rsidRDefault="00751EB1">
            <w:pPr>
              <w:jc w:val="both"/>
              <w:rPr>
                <w:b/>
              </w:rPr>
            </w:pPr>
            <w:r>
              <w:rPr>
                <w:b/>
              </w:rPr>
              <w:t>C3</w:t>
            </w:r>
            <w:r w:rsidR="00490BDE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0589A" w14:textId="77777777" w:rsidR="00490BDE" w:rsidRDefault="00490BDE">
            <w:pPr>
              <w:jc w:val="both"/>
            </w:pPr>
          </w:p>
          <w:p w14:paraId="7093F18C" w14:textId="77777777" w:rsidR="00490BDE" w:rsidRDefault="00490BDE">
            <w:pPr>
              <w:jc w:val="both"/>
            </w:pPr>
            <w:r>
              <w:t xml:space="preserve">Max </w:t>
            </w:r>
            <w:r w:rsidR="005D1749"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66D62" w14:textId="3330E0B9" w:rsidR="00490BDE" w:rsidRDefault="00900A0C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 w:rsidR="00490BDE">
              <w:rPr>
                <w:b/>
              </w:rPr>
              <w:t xml:space="preserve"> punti cad.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F4D99" w14:textId="77777777" w:rsidR="00490BDE" w:rsidRDefault="00490BDE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0D04E" w14:textId="77777777" w:rsidR="00490BDE" w:rsidRDefault="00490BDE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257C" w14:textId="77777777" w:rsidR="00490BDE" w:rsidRDefault="00490BDE">
            <w:pPr>
              <w:snapToGrid w:val="0"/>
              <w:jc w:val="both"/>
            </w:pPr>
          </w:p>
        </w:tc>
      </w:tr>
      <w:tr w:rsidR="005D1749" w14:paraId="1397E8F5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18883" w14:textId="77777777" w:rsidR="005D1749" w:rsidRPr="00446D1A" w:rsidRDefault="00751EB1" w:rsidP="005D1749">
            <w:pPr>
              <w:jc w:val="both"/>
              <w:rPr>
                <w:b/>
              </w:rPr>
            </w:pPr>
            <w:r w:rsidRPr="00446D1A">
              <w:rPr>
                <w:b/>
              </w:rPr>
              <w:lastRenderedPageBreak/>
              <w:t>C4</w:t>
            </w:r>
            <w:r w:rsidR="005D1749" w:rsidRPr="00446D1A">
              <w:rPr>
                <w:b/>
              </w:rPr>
              <w:t xml:space="preserve">. ESPERIENZE DI TUTOR NEI PROGETTI DI ASL </w:t>
            </w:r>
            <w:r w:rsidR="005D1749" w:rsidRPr="00446D1A">
              <w:t>(Solo per i percorsi di ASL)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EE8C1" w14:textId="77777777" w:rsidR="005D1749" w:rsidRDefault="005D1749" w:rsidP="005D1749"/>
          <w:p w14:paraId="6823DB73" w14:textId="77777777" w:rsidR="005D1749" w:rsidRDefault="005D1749" w:rsidP="00751EB1">
            <w:pPr>
              <w:jc w:val="both"/>
            </w:pPr>
            <w:r w:rsidRPr="00B2753D">
              <w:t xml:space="preserve">Max </w:t>
            </w:r>
            <w:r w:rsidR="00751EB1">
              <w:t>8</w:t>
            </w:r>
            <w:r>
              <w:t xml:space="preserve"> punti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6B27A" w14:textId="77777777" w:rsidR="005D1749" w:rsidRDefault="005D1749" w:rsidP="005D174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per ogni tutoraggio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D9DF2" w14:textId="77777777" w:rsidR="005D1749" w:rsidRDefault="005D1749" w:rsidP="005D1749">
            <w:pPr>
              <w:snapToGrid w:val="0"/>
              <w:jc w:val="both"/>
            </w:pPr>
          </w:p>
          <w:p w14:paraId="693CB548" w14:textId="77777777" w:rsidR="00584586" w:rsidRDefault="00584586" w:rsidP="005D1749">
            <w:pPr>
              <w:snapToGrid w:val="0"/>
              <w:jc w:val="both"/>
            </w:pPr>
          </w:p>
          <w:p w14:paraId="73FB48A6" w14:textId="77777777" w:rsidR="00584586" w:rsidRDefault="00584586" w:rsidP="005D1749">
            <w:pPr>
              <w:snapToGrid w:val="0"/>
              <w:jc w:val="both"/>
            </w:pPr>
          </w:p>
          <w:p w14:paraId="1019DB26" w14:textId="59037062" w:rsidR="00584586" w:rsidRDefault="00584586" w:rsidP="005D1749">
            <w:pPr>
              <w:snapToGrid w:val="0"/>
              <w:jc w:val="both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8F8B3" w14:textId="77777777" w:rsidR="005D1749" w:rsidRDefault="005D1749" w:rsidP="005D1749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D833" w14:textId="77777777" w:rsidR="005D1749" w:rsidRDefault="005D1749" w:rsidP="005D1749">
            <w:pPr>
              <w:snapToGrid w:val="0"/>
              <w:jc w:val="both"/>
            </w:pPr>
          </w:p>
        </w:tc>
      </w:tr>
      <w:tr w:rsidR="005D1749" w14:paraId="30D01573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0BCF8" w14:textId="77777777" w:rsidR="005D1749" w:rsidRPr="00446D1A" w:rsidRDefault="005D1749" w:rsidP="00751EB1">
            <w:pPr>
              <w:jc w:val="both"/>
              <w:rPr>
                <w:b/>
              </w:rPr>
            </w:pPr>
            <w:r w:rsidRPr="00446D1A">
              <w:rPr>
                <w:b/>
              </w:rPr>
              <w:t>C</w:t>
            </w:r>
            <w:r w:rsidR="00751EB1" w:rsidRPr="00446D1A">
              <w:rPr>
                <w:b/>
              </w:rPr>
              <w:t>5</w:t>
            </w:r>
            <w:r w:rsidRPr="00446D1A">
              <w:rPr>
                <w:b/>
              </w:rPr>
              <w:t xml:space="preserve">. INCARICHI DI PROGETTISTA IN PROGETTI FINANZIATI DAL FONDO SOCIALE EUROPEO (FESR) </w:t>
            </w:r>
            <w:r w:rsidRPr="00446D1A"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E583F" w14:textId="77777777" w:rsidR="005D1749" w:rsidRDefault="005D1749" w:rsidP="005D1749"/>
          <w:p w14:paraId="19BC6725" w14:textId="7529FA89" w:rsidR="00751EB1" w:rsidRDefault="00751EB1" w:rsidP="005D1749">
            <w:proofErr w:type="gramStart"/>
            <w:r>
              <w:t xml:space="preserve">Max </w:t>
            </w:r>
            <w:r w:rsidR="00446D1A">
              <w:t xml:space="preserve"> </w:t>
            </w:r>
            <w:r>
              <w:t>2</w:t>
            </w:r>
            <w:proofErr w:type="gramEnd"/>
            <w:r>
              <w:t xml:space="preserve"> punti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DAC76" w14:textId="77777777" w:rsidR="00260954" w:rsidRDefault="00260954" w:rsidP="005D1749">
            <w:pPr>
              <w:jc w:val="both"/>
              <w:rPr>
                <w:b/>
              </w:rPr>
            </w:pPr>
          </w:p>
          <w:p w14:paraId="4C5E29A5" w14:textId="77777777" w:rsidR="00260954" w:rsidRDefault="00260954" w:rsidP="005D1749">
            <w:pPr>
              <w:jc w:val="both"/>
              <w:rPr>
                <w:b/>
              </w:rPr>
            </w:pPr>
          </w:p>
          <w:p w14:paraId="537085AB" w14:textId="77777777" w:rsidR="005D1749" w:rsidRDefault="005D1749" w:rsidP="005D174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51EB1">
              <w:rPr>
                <w:b/>
              </w:rPr>
              <w:t xml:space="preserve"> punto per ogni incarico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4CC16" w14:textId="77777777" w:rsidR="005D1749" w:rsidRDefault="005D1749" w:rsidP="005D1749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2F18" w14:textId="77777777" w:rsidR="005D1749" w:rsidRDefault="005D1749" w:rsidP="005D1749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BA61" w14:textId="77777777" w:rsidR="005D1749" w:rsidRDefault="005D1749" w:rsidP="005D1749">
            <w:pPr>
              <w:snapToGrid w:val="0"/>
              <w:jc w:val="both"/>
            </w:pPr>
          </w:p>
        </w:tc>
      </w:tr>
      <w:tr w:rsidR="005D1749" w14:paraId="6B2902FB" w14:textId="77777777" w:rsidTr="00DB430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39A25" w14:textId="77777777" w:rsidR="005D1749" w:rsidRDefault="005D1749" w:rsidP="00751EB1">
            <w:pPr>
              <w:jc w:val="both"/>
            </w:pPr>
            <w:r>
              <w:rPr>
                <w:b/>
              </w:rPr>
              <w:t>C</w:t>
            </w:r>
            <w:r w:rsidR="00751EB1">
              <w:rPr>
                <w:b/>
              </w:rPr>
              <w:t>6</w:t>
            </w:r>
            <w:r>
              <w:rPr>
                <w:b/>
              </w:rPr>
              <w:t>. CONOSCENZE SPECIFICHE DELL' ARGOMENTO DELLA FORMAZIONE (documentate attraverso pubblicazioni o corsi seguiti</w:t>
            </w:r>
            <w:r w:rsidR="0098297E">
              <w:rPr>
                <w:b/>
              </w:rPr>
              <w:t xml:space="preserve">, </w:t>
            </w:r>
            <w:r>
              <w:rPr>
                <w:b/>
              </w:rPr>
              <w:t>min 1</w:t>
            </w:r>
            <w:r w:rsidR="0098297E">
              <w:rPr>
                <w:b/>
              </w:rPr>
              <w:t>0</w:t>
            </w:r>
            <w:r>
              <w:rPr>
                <w:b/>
              </w:rPr>
              <w:t xml:space="preserve"> ore</w:t>
            </w:r>
            <w:r w:rsidR="0098297E">
              <w:rPr>
                <w:b/>
              </w:rPr>
              <w:t>,</w:t>
            </w:r>
            <w:r>
              <w:rPr>
                <w:b/>
              </w:rPr>
              <w:t xml:space="preserve">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D4E38" w14:textId="233E8454" w:rsidR="005D1749" w:rsidRDefault="005D1749" w:rsidP="005D1749">
            <w:pPr>
              <w:jc w:val="both"/>
              <w:rPr>
                <w:b/>
              </w:rPr>
            </w:pPr>
            <w:r>
              <w:t>Max.</w:t>
            </w:r>
            <w:r w:rsidR="00446D1A">
              <w:t xml:space="preserve"> </w:t>
            </w:r>
            <w:r w:rsidR="007E2B2A">
              <w:t>6 punti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E667A" w14:textId="77777777" w:rsidR="005D1749" w:rsidRDefault="005D1749" w:rsidP="005D1749">
            <w:pPr>
              <w:jc w:val="both"/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E2FA2" w14:textId="77777777" w:rsidR="005D1749" w:rsidRDefault="005D1749" w:rsidP="005D1749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64779" w14:textId="77777777" w:rsidR="005D1749" w:rsidRDefault="005D1749" w:rsidP="005D1749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BCD5" w14:textId="77777777" w:rsidR="005D1749" w:rsidRDefault="005D1749" w:rsidP="005D1749">
            <w:pPr>
              <w:snapToGrid w:val="0"/>
              <w:jc w:val="both"/>
            </w:pPr>
          </w:p>
        </w:tc>
      </w:tr>
      <w:tr w:rsidR="005D1749" w14:paraId="6B305D9F" w14:textId="77777777" w:rsidTr="00DB4302">
        <w:trPr>
          <w:trHeight w:val="616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43B97" w14:textId="77777777" w:rsidR="005D1749" w:rsidRDefault="005D1749" w:rsidP="005D1749">
            <w:pPr>
              <w:jc w:val="both"/>
            </w:pPr>
            <w:r>
              <w:rPr>
                <w:b/>
              </w:rPr>
              <w:t xml:space="preserve">TOTALE                                                                        100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ED29D" w14:textId="77777777" w:rsidR="005D1749" w:rsidRDefault="005D1749" w:rsidP="005D1749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2CB2B" w14:textId="77777777" w:rsidR="005D1749" w:rsidRDefault="005D1749" w:rsidP="005D1749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0D4F" w14:textId="77777777" w:rsidR="005D1749" w:rsidRDefault="005D1749" w:rsidP="005D1749">
            <w:pPr>
              <w:snapToGrid w:val="0"/>
              <w:jc w:val="both"/>
            </w:pPr>
          </w:p>
        </w:tc>
      </w:tr>
    </w:tbl>
    <w:p w14:paraId="3984995E" w14:textId="77777777" w:rsidR="00490BDE" w:rsidRDefault="00490BDE" w:rsidP="006A23D4"/>
    <w:p w14:paraId="2EFC87B0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28EE2AEE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F1A495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49FE2" w14:textId="77777777" w:rsidR="0034169E" w:rsidRDefault="0034169E">
      <w:r>
        <w:separator/>
      </w:r>
    </w:p>
  </w:endnote>
  <w:endnote w:type="continuationSeparator" w:id="0">
    <w:p w14:paraId="0CD187A3" w14:textId="77777777" w:rsidR="0034169E" w:rsidRDefault="0034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82B3" w14:textId="77777777" w:rsidR="00AF77A9" w:rsidRDefault="00AF03C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2EC6F2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81C2" w14:textId="77777777" w:rsidR="00AF77A9" w:rsidRDefault="00AF03C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398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B71B78F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8E59" w14:textId="77777777" w:rsidR="0034169E" w:rsidRDefault="0034169E">
      <w:r>
        <w:separator/>
      </w:r>
    </w:p>
  </w:footnote>
  <w:footnote w:type="continuationSeparator" w:id="0">
    <w:p w14:paraId="72E06B6D" w14:textId="77777777" w:rsidR="0034169E" w:rsidRDefault="0034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39F2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0954"/>
    <w:rsid w:val="0026291A"/>
    <w:rsid w:val="0026467A"/>
    <w:rsid w:val="00265864"/>
    <w:rsid w:val="002708A6"/>
    <w:rsid w:val="00282A21"/>
    <w:rsid w:val="00283C00"/>
    <w:rsid w:val="002860BF"/>
    <w:rsid w:val="00286C40"/>
    <w:rsid w:val="002943C2"/>
    <w:rsid w:val="00297F2D"/>
    <w:rsid w:val="002A55ED"/>
    <w:rsid w:val="002A6748"/>
    <w:rsid w:val="002B0440"/>
    <w:rsid w:val="002B206B"/>
    <w:rsid w:val="002B3171"/>
    <w:rsid w:val="002B684C"/>
    <w:rsid w:val="002C1C92"/>
    <w:rsid w:val="002C1E86"/>
    <w:rsid w:val="002D0982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179EC"/>
    <w:rsid w:val="003216D4"/>
    <w:rsid w:val="003329A2"/>
    <w:rsid w:val="00336F0F"/>
    <w:rsid w:val="00337065"/>
    <w:rsid w:val="0034169E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2109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6D1A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BDE"/>
    <w:rsid w:val="004914CB"/>
    <w:rsid w:val="00497126"/>
    <w:rsid w:val="00497369"/>
    <w:rsid w:val="004A5D71"/>
    <w:rsid w:val="004A6A57"/>
    <w:rsid w:val="004B62EF"/>
    <w:rsid w:val="004B79DF"/>
    <w:rsid w:val="004C01A7"/>
    <w:rsid w:val="004C1053"/>
    <w:rsid w:val="004D18E3"/>
    <w:rsid w:val="004D1C0F"/>
    <w:rsid w:val="004D56C3"/>
    <w:rsid w:val="004D5B76"/>
    <w:rsid w:val="004E105E"/>
    <w:rsid w:val="004E6955"/>
    <w:rsid w:val="004F7A83"/>
    <w:rsid w:val="00502D3F"/>
    <w:rsid w:val="00503E82"/>
    <w:rsid w:val="00504B83"/>
    <w:rsid w:val="00505644"/>
    <w:rsid w:val="00505825"/>
    <w:rsid w:val="005201E8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4586"/>
    <w:rsid w:val="00585647"/>
    <w:rsid w:val="00585A3D"/>
    <w:rsid w:val="00585C3D"/>
    <w:rsid w:val="00591CC1"/>
    <w:rsid w:val="005A7F30"/>
    <w:rsid w:val="005B65B5"/>
    <w:rsid w:val="005C4456"/>
    <w:rsid w:val="005C77DE"/>
    <w:rsid w:val="005D1749"/>
    <w:rsid w:val="005D742D"/>
    <w:rsid w:val="005E0503"/>
    <w:rsid w:val="005E1912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01A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3E13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1EB1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E2B2A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3049"/>
    <w:rsid w:val="00826D09"/>
    <w:rsid w:val="008271EE"/>
    <w:rsid w:val="00831FA2"/>
    <w:rsid w:val="0083214D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653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0A0C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297E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12FB"/>
    <w:rsid w:val="009E4AE2"/>
    <w:rsid w:val="009F0ED6"/>
    <w:rsid w:val="009F1031"/>
    <w:rsid w:val="00A023CC"/>
    <w:rsid w:val="00A11AC5"/>
    <w:rsid w:val="00A11DB1"/>
    <w:rsid w:val="00A13318"/>
    <w:rsid w:val="00A15AF4"/>
    <w:rsid w:val="00A15E21"/>
    <w:rsid w:val="00A174A1"/>
    <w:rsid w:val="00A31FDE"/>
    <w:rsid w:val="00A32674"/>
    <w:rsid w:val="00A32D87"/>
    <w:rsid w:val="00A403C5"/>
    <w:rsid w:val="00A41940"/>
    <w:rsid w:val="00A41BEA"/>
    <w:rsid w:val="00A42EC2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5848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03CC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62C7"/>
    <w:rsid w:val="00B87A3D"/>
    <w:rsid w:val="00B90CAE"/>
    <w:rsid w:val="00B92B95"/>
    <w:rsid w:val="00BA532D"/>
    <w:rsid w:val="00BB38A7"/>
    <w:rsid w:val="00BB6BE2"/>
    <w:rsid w:val="00BD0C93"/>
    <w:rsid w:val="00BD5445"/>
    <w:rsid w:val="00BE2359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4983"/>
    <w:rsid w:val="00C572D7"/>
    <w:rsid w:val="00C61D88"/>
    <w:rsid w:val="00C728F6"/>
    <w:rsid w:val="00C85681"/>
    <w:rsid w:val="00C9734B"/>
    <w:rsid w:val="00CA3238"/>
    <w:rsid w:val="00CB2A6F"/>
    <w:rsid w:val="00CB509B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1EA1"/>
    <w:rsid w:val="00CE456E"/>
    <w:rsid w:val="00CE4761"/>
    <w:rsid w:val="00CE4CDA"/>
    <w:rsid w:val="00CE68C2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68FC"/>
    <w:rsid w:val="00DA7EDD"/>
    <w:rsid w:val="00DB215F"/>
    <w:rsid w:val="00DB29C4"/>
    <w:rsid w:val="00DB2FBF"/>
    <w:rsid w:val="00DB4302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69E0"/>
    <w:rsid w:val="00E14FE7"/>
    <w:rsid w:val="00E15081"/>
    <w:rsid w:val="00E171B4"/>
    <w:rsid w:val="00E1776E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B3987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0D25"/>
    <w:rsid w:val="00FB1989"/>
    <w:rsid w:val="00FB410D"/>
    <w:rsid w:val="00FB619F"/>
    <w:rsid w:val="00FB79E4"/>
    <w:rsid w:val="00FC095E"/>
    <w:rsid w:val="00FC2222"/>
    <w:rsid w:val="00FC4A7C"/>
    <w:rsid w:val="00FC5A91"/>
    <w:rsid w:val="00FC6FE2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1DE61"/>
  <w15:docId w15:val="{5FD4B911-4C41-49AD-8D2E-440B363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AF03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F03C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F03C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F03C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F03C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F03C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F03C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F03C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F03C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F03C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F03CC"/>
  </w:style>
  <w:style w:type="character" w:styleId="Collegamentoipertestuale">
    <w:name w:val="Hyperlink"/>
    <w:rsid w:val="00AF03CC"/>
    <w:rPr>
      <w:color w:val="0000FF"/>
      <w:u w:val="single"/>
    </w:rPr>
  </w:style>
  <w:style w:type="paragraph" w:customStyle="1" w:styleId="Corpodeltesto1">
    <w:name w:val="Corpo del testo1"/>
    <w:basedOn w:val="Normale"/>
    <w:rsid w:val="00AF03C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AF03CC"/>
  </w:style>
  <w:style w:type="character" w:styleId="Rimandonotaapidipagina">
    <w:name w:val="footnote reference"/>
    <w:semiHidden/>
    <w:rsid w:val="00AF03CC"/>
    <w:rPr>
      <w:vertAlign w:val="superscript"/>
    </w:rPr>
  </w:style>
  <w:style w:type="paragraph" w:styleId="Intestazione">
    <w:name w:val="header"/>
    <w:basedOn w:val="Normale"/>
    <w:rsid w:val="00AF03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5F23F-2885-4D2D-BF65-EB72F44D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308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2139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ARMANDO ALLOCCA</cp:lastModifiedBy>
  <cp:revision>36</cp:revision>
  <cp:lastPrinted>2018-01-15T11:37:00Z</cp:lastPrinted>
  <dcterms:created xsi:type="dcterms:W3CDTF">2021-06-25T16:41:00Z</dcterms:created>
  <dcterms:modified xsi:type="dcterms:W3CDTF">2021-11-09T19:25:00Z</dcterms:modified>
</cp:coreProperties>
</file>